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B62" w:rsidRPr="007E4B62" w:rsidRDefault="007E4B62" w:rsidP="007E4B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E4B62" w:rsidRPr="007E4B62" w:rsidRDefault="007E4B62" w:rsidP="007E4B6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B18F2" w:rsidRPr="00D00588" w:rsidRDefault="009B18F2" w:rsidP="009B18F2">
      <w:pPr>
        <w:pBdr>
          <w:bottom w:val="single" w:sz="12" w:space="0" w:color="auto"/>
        </w:pBdr>
        <w:jc w:val="right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noProof/>
          <w:sz w:val="26"/>
          <w:szCs w:val="26"/>
          <w:lang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-342900</wp:posOffset>
            </wp:positionV>
            <wp:extent cx="1050290" cy="1475105"/>
            <wp:effectExtent l="19050" t="0" r="0" b="0"/>
            <wp:wrapSquare wrapText="bothSides"/>
            <wp:docPr id="2" name="Picture 0" descr="logo iv o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iv ou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6000" contrast="3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CA023D">
        <w:rPr>
          <w:rFonts w:ascii="Times New Roman" w:hAnsi="Times New Roman"/>
          <w:b/>
          <w:sz w:val="26"/>
          <w:szCs w:val="26"/>
          <w:lang w:val="ru-RU"/>
        </w:rPr>
        <w:t>Четвърто</w:t>
      </w:r>
      <w:proofErr w:type="spellEnd"/>
      <w:r w:rsidRPr="00CA023D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CA023D">
        <w:rPr>
          <w:rFonts w:ascii="Times New Roman" w:hAnsi="Times New Roman"/>
          <w:b/>
          <w:sz w:val="26"/>
          <w:szCs w:val="26"/>
          <w:lang w:val="ru-RU"/>
        </w:rPr>
        <w:t>основно</w:t>
      </w:r>
      <w:proofErr w:type="spellEnd"/>
      <w:r w:rsidRPr="00CA023D">
        <w:rPr>
          <w:rFonts w:ascii="Times New Roman" w:hAnsi="Times New Roman"/>
          <w:b/>
          <w:sz w:val="26"/>
          <w:szCs w:val="26"/>
          <w:lang w:val="ru-RU"/>
        </w:rPr>
        <w:t xml:space="preserve"> училище „ Иван </w:t>
      </w:r>
      <w:proofErr w:type="spellStart"/>
      <w:proofErr w:type="gramStart"/>
      <w:r w:rsidRPr="00CA023D">
        <w:rPr>
          <w:rFonts w:ascii="Times New Roman" w:hAnsi="Times New Roman"/>
          <w:b/>
          <w:sz w:val="26"/>
          <w:szCs w:val="26"/>
          <w:lang w:val="ru-RU"/>
        </w:rPr>
        <w:t>Вазов</w:t>
      </w:r>
      <w:proofErr w:type="spellEnd"/>
      <w:r w:rsidRPr="00CA023D">
        <w:rPr>
          <w:rFonts w:ascii="Times New Roman" w:hAnsi="Times New Roman"/>
          <w:b/>
          <w:sz w:val="26"/>
          <w:szCs w:val="26"/>
          <w:lang w:val="ru-RU"/>
        </w:rPr>
        <w:t xml:space="preserve"> ”</w:t>
      </w:r>
      <w:proofErr w:type="gramEnd"/>
      <w:r w:rsidRPr="00CA023D">
        <w:rPr>
          <w:rFonts w:ascii="Times New Roman" w:hAnsi="Times New Roman"/>
          <w:b/>
          <w:sz w:val="26"/>
          <w:szCs w:val="26"/>
          <w:lang w:val="ru-RU"/>
        </w:rPr>
        <w:t xml:space="preserve"> – </w:t>
      </w:r>
      <w:proofErr w:type="spellStart"/>
      <w:r w:rsidRPr="00CA023D">
        <w:rPr>
          <w:rFonts w:ascii="Times New Roman" w:hAnsi="Times New Roman"/>
          <w:b/>
          <w:sz w:val="26"/>
          <w:szCs w:val="26"/>
          <w:lang w:val="ru-RU"/>
        </w:rPr>
        <w:t>гр.Търговищ</w:t>
      </w:r>
      <w:proofErr w:type="spellEnd"/>
      <w:r w:rsidRPr="00CA023D">
        <w:rPr>
          <w:rFonts w:ascii="Times New Roman" w:hAnsi="Times New Roman"/>
          <w:b/>
          <w:sz w:val="26"/>
          <w:szCs w:val="26"/>
        </w:rPr>
        <w:t>e</w:t>
      </w:r>
      <w:r w:rsidRPr="00CA023D">
        <w:rPr>
          <w:rFonts w:ascii="Times New Roman" w:hAnsi="Times New Roman"/>
          <w:b/>
          <w:sz w:val="26"/>
          <w:szCs w:val="26"/>
          <w:lang w:val="ru-RU"/>
        </w:rPr>
        <w:t xml:space="preserve">       </w:t>
      </w:r>
      <w:r w:rsidRPr="00CA023D">
        <w:rPr>
          <w:rFonts w:ascii="Times New Roman" w:hAnsi="Times New Roman"/>
          <w:b/>
          <w:sz w:val="26"/>
          <w:szCs w:val="26"/>
        </w:rPr>
        <w:t xml:space="preserve">община </w:t>
      </w:r>
      <w:r w:rsidRPr="00CA023D">
        <w:rPr>
          <w:rFonts w:ascii="Times New Roman" w:hAnsi="Times New Roman"/>
          <w:b/>
          <w:sz w:val="26"/>
          <w:szCs w:val="26"/>
          <w:lang w:val="ru-RU"/>
        </w:rPr>
        <w:t>Търговищ</w:t>
      </w:r>
      <w:r w:rsidRPr="00CA023D">
        <w:rPr>
          <w:rFonts w:ascii="Times New Roman" w:hAnsi="Times New Roman"/>
          <w:b/>
          <w:sz w:val="26"/>
          <w:szCs w:val="26"/>
        </w:rPr>
        <w:t xml:space="preserve">e, област </w:t>
      </w:r>
      <w:r w:rsidRPr="00CA023D">
        <w:rPr>
          <w:rFonts w:ascii="Times New Roman" w:hAnsi="Times New Roman"/>
          <w:b/>
          <w:sz w:val="26"/>
          <w:szCs w:val="26"/>
          <w:lang w:val="ru-RU"/>
        </w:rPr>
        <w:t>Търговищ</w:t>
      </w:r>
      <w:r w:rsidRPr="00CA023D">
        <w:rPr>
          <w:rFonts w:ascii="Times New Roman" w:hAnsi="Times New Roman"/>
          <w:b/>
          <w:sz w:val="26"/>
          <w:szCs w:val="26"/>
        </w:rPr>
        <w:t>e</w:t>
      </w:r>
      <w:r w:rsidRPr="00CA023D">
        <w:rPr>
          <w:rFonts w:ascii="Times New Roman" w:hAnsi="Times New Roman"/>
          <w:b/>
          <w:sz w:val="26"/>
          <w:szCs w:val="26"/>
          <w:lang w:val="ru-RU"/>
        </w:rPr>
        <w:t xml:space="preserve">                                                      </w:t>
      </w:r>
    </w:p>
    <w:p w:rsidR="009B18F2" w:rsidRPr="001B12DB" w:rsidRDefault="009B18F2" w:rsidP="009B18F2">
      <w:pPr>
        <w:pBdr>
          <w:bottom w:val="single" w:sz="12" w:space="0" w:color="auto"/>
        </w:pBdr>
        <w:jc w:val="right"/>
        <w:rPr>
          <w:rFonts w:ascii="Times New Roman" w:hAnsi="Times New Roman"/>
          <w:b/>
          <w:lang w:val="ru-RU"/>
        </w:rPr>
      </w:pPr>
      <w:r w:rsidRPr="009C09B2">
        <w:rPr>
          <w:rFonts w:ascii="Times New Roman" w:hAnsi="Times New Roman"/>
          <w:b/>
          <w:lang w:val="ru-RU"/>
        </w:rPr>
        <w:t>кв. Запад-2, тел. 64985, 64992</w:t>
      </w:r>
      <w:r w:rsidRPr="009C09B2">
        <w:rPr>
          <w:rFonts w:ascii="Times New Roman" w:hAnsi="Times New Roman"/>
          <w:b/>
          <w:caps/>
          <w:sz w:val="24"/>
          <w:szCs w:val="24"/>
          <w:lang w:val="ru-RU"/>
        </w:rPr>
        <w:t xml:space="preserve">; </w:t>
      </w:r>
      <w:r w:rsidRPr="009C09B2">
        <w:rPr>
          <w:rFonts w:ascii="Times New Roman" w:hAnsi="Times New Roman"/>
          <w:b/>
          <w:lang w:val="ru-RU"/>
        </w:rPr>
        <w:t>Е-</w:t>
      </w:r>
      <w:r w:rsidRPr="008B6122">
        <w:rPr>
          <w:rFonts w:ascii="Times New Roman" w:hAnsi="Times New Roman"/>
          <w:b/>
        </w:rPr>
        <w:t>mail</w:t>
      </w:r>
      <w:r w:rsidRPr="008B6122">
        <w:rPr>
          <w:rFonts w:ascii="Times New Roman" w:hAnsi="Times New Roman"/>
          <w:b/>
          <w:lang w:val="ru-RU"/>
        </w:rPr>
        <w:t xml:space="preserve"> </w:t>
      </w:r>
      <w:hyperlink r:id="rId7" w:history="1">
        <w:r w:rsidRPr="001B12DB">
          <w:rPr>
            <w:rStyle w:val="a6"/>
            <w:rFonts w:ascii="Times New Roman" w:hAnsi="Times New Roman"/>
            <w:b/>
          </w:rPr>
          <w:t>ou</w:t>
        </w:r>
        <w:r w:rsidRPr="001B12DB">
          <w:rPr>
            <w:rStyle w:val="a6"/>
            <w:rFonts w:ascii="Times New Roman" w:hAnsi="Times New Roman"/>
            <w:b/>
            <w:lang w:val="ru-RU"/>
          </w:rPr>
          <w:t>4.</w:t>
        </w:r>
        <w:r w:rsidRPr="001B12DB">
          <w:rPr>
            <w:rStyle w:val="a6"/>
            <w:rFonts w:ascii="Times New Roman" w:hAnsi="Times New Roman"/>
            <w:b/>
          </w:rPr>
          <w:t>tg</w:t>
        </w:r>
        <w:r w:rsidRPr="001B12DB">
          <w:rPr>
            <w:rStyle w:val="a6"/>
            <w:rFonts w:ascii="Times New Roman" w:hAnsi="Times New Roman"/>
            <w:b/>
            <w:lang w:val="ru-RU"/>
          </w:rPr>
          <w:t>@</w:t>
        </w:r>
        <w:r w:rsidRPr="001B12DB">
          <w:rPr>
            <w:rStyle w:val="a6"/>
            <w:rFonts w:ascii="Times New Roman" w:hAnsi="Times New Roman"/>
            <w:b/>
          </w:rPr>
          <w:t>a</w:t>
        </w:r>
      </w:hyperlink>
      <w:r w:rsidRPr="001B12DB">
        <w:rPr>
          <w:rFonts w:ascii="Times New Roman" w:hAnsi="Times New Roman"/>
          <w:b/>
          <w:color w:val="0000FF"/>
          <w:u w:val="single"/>
        </w:rPr>
        <w:t>bv</w:t>
      </w:r>
      <w:r w:rsidRPr="001B12DB">
        <w:rPr>
          <w:rFonts w:ascii="Times New Roman" w:hAnsi="Times New Roman"/>
          <w:b/>
          <w:color w:val="0000FF"/>
          <w:u w:val="single"/>
          <w:lang w:val="ru-RU"/>
        </w:rPr>
        <w:t>.</w:t>
      </w:r>
      <w:r w:rsidRPr="001B12DB">
        <w:rPr>
          <w:rFonts w:ascii="Times New Roman" w:hAnsi="Times New Roman"/>
          <w:b/>
          <w:color w:val="0000FF"/>
          <w:u w:val="single"/>
        </w:rPr>
        <w:t>bg</w:t>
      </w:r>
    </w:p>
    <w:p w:rsidR="007E4B62" w:rsidRPr="007E4B62" w:rsidRDefault="007E4B62" w:rsidP="007E4B62">
      <w:pPr>
        <w:spacing w:after="0" w:line="240" w:lineRule="auto"/>
        <w:ind w:left="4820"/>
        <w:rPr>
          <w:rFonts w:ascii="Times New Roman" w:eastAsia="Times New Roman" w:hAnsi="Times New Roman"/>
          <w:b/>
          <w:sz w:val="24"/>
          <w:szCs w:val="24"/>
        </w:rPr>
      </w:pPr>
    </w:p>
    <w:p w:rsidR="007E4B62" w:rsidRPr="007E4B62" w:rsidRDefault="007E4B62" w:rsidP="007E4B62">
      <w:pPr>
        <w:spacing w:after="0" w:line="240" w:lineRule="auto"/>
        <w:ind w:left="4820"/>
        <w:rPr>
          <w:rFonts w:ascii="Times New Roman" w:eastAsia="Times New Roman" w:hAnsi="Times New Roman"/>
          <w:b/>
          <w:sz w:val="24"/>
          <w:szCs w:val="24"/>
        </w:rPr>
      </w:pPr>
    </w:p>
    <w:p w:rsidR="007E4B62" w:rsidRPr="007E4B62" w:rsidRDefault="007E4B62" w:rsidP="007E4B62">
      <w:pPr>
        <w:spacing w:after="0" w:line="240" w:lineRule="auto"/>
        <w:ind w:left="4820"/>
        <w:rPr>
          <w:rFonts w:ascii="Times New Roman" w:eastAsia="Times New Roman" w:hAnsi="Times New Roman"/>
          <w:b/>
          <w:sz w:val="24"/>
          <w:szCs w:val="24"/>
        </w:rPr>
      </w:pPr>
      <w:r w:rsidRPr="007E4B62">
        <w:rPr>
          <w:rFonts w:ascii="Times New Roman" w:eastAsia="Times New Roman" w:hAnsi="Times New Roman"/>
          <w:b/>
          <w:sz w:val="24"/>
          <w:szCs w:val="24"/>
        </w:rPr>
        <w:t>УТВЪРЖДАВАМ:</w:t>
      </w:r>
    </w:p>
    <w:p w:rsidR="007E4B62" w:rsidRPr="005163C2" w:rsidRDefault="007E4B62" w:rsidP="007E4B62">
      <w:pPr>
        <w:spacing w:after="0" w:line="240" w:lineRule="auto"/>
        <w:ind w:left="4820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7E4B62" w:rsidRDefault="005163C2" w:rsidP="007E4B62">
      <w:pPr>
        <w:spacing w:after="0" w:line="240" w:lineRule="auto"/>
        <w:ind w:left="4820" w:right="-284"/>
        <w:rPr>
          <w:rFonts w:ascii="Times New Roman" w:eastAsia="Times New Roman" w:hAnsi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ДИРЕКТОР 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>:</w:t>
      </w:r>
    </w:p>
    <w:p w:rsidR="005163C2" w:rsidRPr="005163C2" w:rsidRDefault="005163C2" w:rsidP="007E4B62">
      <w:pPr>
        <w:spacing w:after="0" w:line="240" w:lineRule="auto"/>
        <w:ind w:left="4820" w:right="-284"/>
        <w:rPr>
          <w:rFonts w:ascii="Times New Roman" w:eastAsia="Times New Roman" w:hAnsi="Times New Roman"/>
          <w:b/>
          <w:sz w:val="24"/>
          <w:szCs w:val="24"/>
          <w:lang w:val="br-FR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ab/>
        <w:t>/</w:t>
      </w:r>
      <w:r w:rsidR="00996411">
        <w:rPr>
          <w:rFonts w:ascii="Times New Roman" w:eastAsia="Times New Roman" w:hAnsi="Times New Roman"/>
          <w:b/>
          <w:sz w:val="24"/>
          <w:szCs w:val="24"/>
          <w:lang w:val="br-FR"/>
        </w:rPr>
        <w:t xml:space="preserve">БОЙКА </w:t>
      </w:r>
      <w:r>
        <w:rPr>
          <w:rFonts w:ascii="Times New Roman" w:eastAsia="Times New Roman" w:hAnsi="Times New Roman"/>
          <w:b/>
          <w:sz w:val="24"/>
          <w:szCs w:val="24"/>
          <w:lang w:val="br-FR"/>
        </w:rPr>
        <w:t>СОТИРОВА/</w:t>
      </w:r>
    </w:p>
    <w:p w:rsidR="007E4B62" w:rsidRPr="007E4B62" w:rsidRDefault="007E4B62" w:rsidP="007E4B6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454D7" w:rsidRPr="00D84633" w:rsidRDefault="00C454D7" w:rsidP="001076BA">
      <w:pPr>
        <w:spacing w:after="0"/>
        <w:jc w:val="center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</w:p>
    <w:p w:rsidR="00C454D7" w:rsidRPr="00D84633" w:rsidRDefault="00C454D7" w:rsidP="001076BA">
      <w:pPr>
        <w:spacing w:after="0"/>
        <w:jc w:val="center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</w:p>
    <w:p w:rsidR="00C454D7" w:rsidRPr="00D84633" w:rsidRDefault="00C454D7" w:rsidP="001076BA">
      <w:pPr>
        <w:spacing w:after="0"/>
        <w:jc w:val="center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</w:p>
    <w:p w:rsidR="00C454D7" w:rsidRPr="00D84633" w:rsidRDefault="00C454D7" w:rsidP="001076BA">
      <w:pPr>
        <w:spacing w:after="0"/>
        <w:jc w:val="center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</w:p>
    <w:p w:rsidR="00C454D7" w:rsidRPr="00D84633" w:rsidRDefault="00C454D7" w:rsidP="001076BA">
      <w:pPr>
        <w:spacing w:after="0"/>
        <w:jc w:val="center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</w:p>
    <w:p w:rsidR="00C454D7" w:rsidRPr="00D84633" w:rsidRDefault="00C454D7" w:rsidP="001076BA">
      <w:pPr>
        <w:spacing w:after="0"/>
        <w:jc w:val="center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</w:p>
    <w:p w:rsidR="00C454D7" w:rsidRPr="00E70FA2" w:rsidRDefault="00C454D7" w:rsidP="001076BA">
      <w:pPr>
        <w:spacing w:after="0"/>
        <w:jc w:val="center"/>
        <w:rPr>
          <w:rFonts w:ascii="Times New Roman" w:eastAsiaTheme="minorHAnsi" w:hAnsi="Times New Roman"/>
          <w:b/>
          <w:color w:val="000000" w:themeColor="text1"/>
          <w:sz w:val="44"/>
          <w:szCs w:val="44"/>
          <w:u w:val="single"/>
        </w:rPr>
      </w:pPr>
    </w:p>
    <w:p w:rsidR="00FD1B0D" w:rsidRPr="00E70FA2" w:rsidRDefault="00AC0230" w:rsidP="007E4B62">
      <w:pPr>
        <w:spacing w:after="0" w:line="360" w:lineRule="auto"/>
        <w:jc w:val="center"/>
        <w:rPr>
          <w:rFonts w:ascii="Times New Roman" w:eastAsiaTheme="minorHAnsi" w:hAnsi="Times New Roman"/>
          <w:b/>
          <w:color w:val="000000" w:themeColor="text1"/>
          <w:sz w:val="44"/>
          <w:szCs w:val="44"/>
        </w:rPr>
      </w:pPr>
      <w:r w:rsidRPr="00E70FA2">
        <w:rPr>
          <w:rFonts w:ascii="Times New Roman" w:eastAsiaTheme="minorHAnsi" w:hAnsi="Times New Roman"/>
          <w:b/>
          <w:color w:val="000000" w:themeColor="text1"/>
          <w:sz w:val="44"/>
          <w:szCs w:val="44"/>
        </w:rPr>
        <w:t xml:space="preserve">ПЛАН </w:t>
      </w:r>
    </w:p>
    <w:p w:rsidR="00E70FA2" w:rsidRDefault="00FD1B0D" w:rsidP="00E70FA2">
      <w:pPr>
        <w:spacing w:after="0" w:line="360" w:lineRule="auto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val="br-FR"/>
        </w:rPr>
      </w:pPr>
      <w:r w:rsidRPr="00D84633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ЗА РАБОТА</w:t>
      </w:r>
    </w:p>
    <w:p w:rsidR="00FD1B0D" w:rsidRPr="00E70FA2" w:rsidRDefault="00E70FA2" w:rsidP="00E70FA2">
      <w:pPr>
        <w:spacing w:after="0" w:line="360" w:lineRule="auto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val="br-FR"/>
        </w:rPr>
      </w:pPr>
      <w:r>
        <w:rPr>
          <w:rFonts w:ascii="Times New Roman" w:eastAsiaTheme="minorHAnsi" w:hAnsi="Times New Roman"/>
          <w:b/>
          <w:color w:val="000000" w:themeColor="text1"/>
          <w:sz w:val="28"/>
          <w:szCs w:val="28"/>
          <w:lang w:val="br-FR"/>
        </w:rPr>
        <w:t xml:space="preserve">ЗА </w:t>
      </w:r>
      <w:r w:rsidR="00FD1B0D" w:rsidRPr="00D84633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ПРОТИВОДЕЙСТВИЕ НА УЧИЛИЩНИЯ ТОРМОЗ</w:t>
      </w:r>
    </w:p>
    <w:p w:rsidR="00364605" w:rsidRPr="00D84633" w:rsidRDefault="007E4B62" w:rsidP="00E70FA2">
      <w:pPr>
        <w:spacing w:after="0" w:line="360" w:lineRule="auto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 w:rsidRPr="00D84633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ЗА </w:t>
      </w:r>
      <w:r w:rsidR="00364605" w:rsidRPr="00D84633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УЧЕБНА</w:t>
      </w:r>
      <w:r w:rsidRPr="00D84633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ТА</w:t>
      </w:r>
      <w:r w:rsidR="00364605" w:rsidRPr="00D84633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 </w:t>
      </w:r>
      <w:r w:rsidR="00C967A1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20</w:t>
      </w:r>
      <w:r w:rsidR="00710BEF">
        <w:rPr>
          <w:rFonts w:ascii="Times New Roman" w:eastAsiaTheme="minorHAnsi" w:hAnsi="Times New Roman"/>
          <w:b/>
          <w:color w:val="000000" w:themeColor="text1"/>
          <w:sz w:val="28"/>
          <w:szCs w:val="28"/>
          <w:lang w:val="en-US"/>
        </w:rPr>
        <w:t>2</w:t>
      </w:r>
      <w:r w:rsidR="00EC63E4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4</w:t>
      </w:r>
      <w:r w:rsidR="00EA5F0F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-20</w:t>
      </w:r>
      <w:r w:rsidR="00EC63E4">
        <w:rPr>
          <w:rFonts w:ascii="Times New Roman" w:eastAsiaTheme="minorHAnsi" w:hAnsi="Times New Roman"/>
          <w:b/>
          <w:color w:val="000000" w:themeColor="text1"/>
          <w:sz w:val="28"/>
          <w:szCs w:val="28"/>
          <w:lang w:val="en-US"/>
        </w:rPr>
        <w:t>25</w:t>
      </w:r>
      <w:r w:rsidR="00364605" w:rsidRPr="00D84633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 ГОДИНА</w:t>
      </w:r>
    </w:p>
    <w:p w:rsidR="00C454D7" w:rsidRPr="00D84633" w:rsidRDefault="00C454D7" w:rsidP="001076BA">
      <w:pPr>
        <w:spacing w:after="0"/>
        <w:jc w:val="center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</w:p>
    <w:p w:rsidR="00C454D7" w:rsidRPr="00D84633" w:rsidRDefault="00C454D7" w:rsidP="001076BA">
      <w:pPr>
        <w:spacing w:after="0"/>
        <w:jc w:val="center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</w:p>
    <w:p w:rsidR="00C454D7" w:rsidRPr="00D84633" w:rsidRDefault="00C454D7" w:rsidP="001076BA">
      <w:pPr>
        <w:spacing w:after="0"/>
        <w:jc w:val="center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</w:p>
    <w:p w:rsidR="00C454D7" w:rsidRPr="00D84633" w:rsidRDefault="00C454D7" w:rsidP="001076BA">
      <w:pPr>
        <w:spacing w:after="0"/>
        <w:jc w:val="center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</w:p>
    <w:p w:rsidR="00C454D7" w:rsidRPr="00D84633" w:rsidRDefault="00C454D7" w:rsidP="001076BA">
      <w:pPr>
        <w:spacing w:after="0"/>
        <w:jc w:val="center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</w:p>
    <w:p w:rsidR="00C454D7" w:rsidRPr="00D84633" w:rsidRDefault="00C454D7" w:rsidP="001076BA">
      <w:pPr>
        <w:spacing w:after="0"/>
        <w:jc w:val="center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</w:p>
    <w:p w:rsidR="00C454D7" w:rsidRPr="00D84633" w:rsidRDefault="00C454D7" w:rsidP="001076BA">
      <w:pPr>
        <w:spacing w:after="0"/>
        <w:jc w:val="center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</w:p>
    <w:p w:rsidR="00C454D7" w:rsidRPr="00D84633" w:rsidRDefault="00C454D7" w:rsidP="001076BA">
      <w:pPr>
        <w:spacing w:after="0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</w:p>
    <w:p w:rsidR="008075C3" w:rsidRPr="00D84633" w:rsidRDefault="008075C3" w:rsidP="001076BA">
      <w:pPr>
        <w:spacing w:after="0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</w:p>
    <w:p w:rsidR="008075C3" w:rsidRPr="00D84633" w:rsidRDefault="008075C3" w:rsidP="001076BA">
      <w:pPr>
        <w:spacing w:after="0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</w:p>
    <w:p w:rsidR="008075C3" w:rsidRPr="00D84633" w:rsidRDefault="008075C3" w:rsidP="001076BA">
      <w:pPr>
        <w:spacing w:after="0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</w:p>
    <w:p w:rsidR="008075C3" w:rsidRDefault="008075C3" w:rsidP="001076BA">
      <w:pPr>
        <w:spacing w:after="0"/>
        <w:rPr>
          <w:rFonts w:ascii="Times New Roman" w:eastAsiaTheme="minorHAnsi" w:hAnsi="Times New Roman"/>
          <w:b/>
          <w:color w:val="000000" w:themeColor="text1"/>
          <w:sz w:val="24"/>
          <w:szCs w:val="24"/>
          <w:lang w:val="en-US"/>
        </w:rPr>
      </w:pPr>
    </w:p>
    <w:p w:rsidR="009B18F2" w:rsidRPr="009B18F2" w:rsidRDefault="009B18F2" w:rsidP="001076BA">
      <w:pPr>
        <w:spacing w:after="0"/>
        <w:rPr>
          <w:rFonts w:ascii="Times New Roman" w:eastAsiaTheme="minorHAnsi" w:hAnsi="Times New Roman"/>
          <w:b/>
          <w:color w:val="000000" w:themeColor="text1"/>
          <w:sz w:val="24"/>
          <w:szCs w:val="24"/>
          <w:lang w:val="en-US"/>
        </w:rPr>
      </w:pPr>
    </w:p>
    <w:p w:rsidR="003059B9" w:rsidRPr="00D84633" w:rsidRDefault="003059B9" w:rsidP="001076BA">
      <w:pPr>
        <w:spacing w:after="0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</w:p>
    <w:p w:rsidR="008075C3" w:rsidRPr="00D84633" w:rsidRDefault="008075C3" w:rsidP="001076BA">
      <w:pPr>
        <w:spacing w:after="0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</w:p>
    <w:p w:rsidR="008075C3" w:rsidRPr="00D84633" w:rsidRDefault="008075C3" w:rsidP="001076BA">
      <w:pPr>
        <w:spacing w:after="0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</w:p>
    <w:p w:rsidR="00E70FA2" w:rsidRDefault="00E70FA2" w:rsidP="007E4B62">
      <w:pPr>
        <w:spacing w:after="0" w:line="360" w:lineRule="auto"/>
        <w:rPr>
          <w:rFonts w:ascii="Times New Roman" w:eastAsiaTheme="minorHAnsi" w:hAnsi="Times New Roman"/>
          <w:b/>
          <w:color w:val="000000" w:themeColor="text1"/>
          <w:sz w:val="24"/>
          <w:szCs w:val="24"/>
          <w:lang w:val="br-FR"/>
        </w:rPr>
      </w:pPr>
    </w:p>
    <w:p w:rsidR="00373A55" w:rsidRPr="00E70FA2" w:rsidRDefault="00C77DEC" w:rsidP="007E4B62">
      <w:pPr>
        <w:spacing w:after="0" w:line="360" w:lineRule="auto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70FA2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lastRenderedPageBreak/>
        <w:t>СЪСТАВ НА</w:t>
      </w:r>
      <w:r w:rsidR="00E70FA2" w:rsidRPr="00E70FA2">
        <w:rPr>
          <w:rFonts w:ascii="Times New Roman" w:eastAsiaTheme="minorHAnsi" w:hAnsi="Times New Roman"/>
          <w:b/>
          <w:color w:val="000000" w:themeColor="text1"/>
          <w:sz w:val="24"/>
          <w:szCs w:val="24"/>
          <w:lang w:val="br-FR"/>
        </w:rPr>
        <w:t xml:space="preserve"> УКС :</w:t>
      </w:r>
      <w:r w:rsidRPr="00E70FA2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</w:t>
      </w:r>
    </w:p>
    <w:p w:rsidR="003059B9" w:rsidRPr="005E300D" w:rsidRDefault="00070A31" w:rsidP="007E4B62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br-FR"/>
        </w:rPr>
      </w:pPr>
      <w:r w:rsidRPr="005E300D">
        <w:rPr>
          <w:rFonts w:ascii="Times New Roman" w:eastAsiaTheme="minorHAnsi" w:hAnsi="Times New Roman"/>
          <w:sz w:val="24"/>
          <w:szCs w:val="24"/>
        </w:rPr>
        <w:t>Председател:</w:t>
      </w:r>
      <w:r w:rsidR="00646984" w:rsidRPr="005E300D">
        <w:rPr>
          <w:rFonts w:ascii="Times New Roman" w:eastAsiaTheme="minorHAnsi" w:hAnsi="Times New Roman"/>
          <w:sz w:val="24"/>
          <w:szCs w:val="24"/>
          <w:lang w:val="br-FR"/>
        </w:rPr>
        <w:tab/>
        <w:t xml:space="preserve"> </w:t>
      </w:r>
      <w:r w:rsidRPr="005E300D">
        <w:rPr>
          <w:rFonts w:ascii="Times New Roman" w:eastAsiaTheme="minorHAnsi" w:hAnsi="Times New Roman"/>
          <w:sz w:val="24"/>
          <w:szCs w:val="24"/>
        </w:rPr>
        <w:t xml:space="preserve"> </w:t>
      </w:r>
      <w:r w:rsidR="009B18F2" w:rsidRPr="005E300D">
        <w:rPr>
          <w:rFonts w:ascii="Times New Roman" w:eastAsiaTheme="minorHAnsi" w:hAnsi="Times New Roman"/>
          <w:sz w:val="24"/>
          <w:szCs w:val="24"/>
          <w:lang w:val="br-FR"/>
        </w:rPr>
        <w:t>Зорка Йорданова-ЗДУД</w:t>
      </w:r>
    </w:p>
    <w:p w:rsidR="00070A31" w:rsidRPr="00A4070E" w:rsidRDefault="00070A31" w:rsidP="007E4B62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br-FR"/>
        </w:rPr>
      </w:pPr>
      <w:r w:rsidRPr="00A4070E">
        <w:rPr>
          <w:rFonts w:ascii="Times New Roman" w:eastAsiaTheme="minorHAnsi" w:hAnsi="Times New Roman"/>
          <w:sz w:val="24"/>
          <w:szCs w:val="24"/>
        </w:rPr>
        <w:t>Членове:</w:t>
      </w:r>
      <w:r w:rsidR="00646984" w:rsidRPr="00A4070E">
        <w:rPr>
          <w:rFonts w:ascii="Times New Roman" w:eastAsiaTheme="minorHAnsi" w:hAnsi="Times New Roman"/>
          <w:sz w:val="24"/>
          <w:szCs w:val="24"/>
          <w:lang w:val="br-FR"/>
        </w:rPr>
        <w:tab/>
      </w:r>
      <w:r w:rsidRPr="00A4070E">
        <w:rPr>
          <w:rFonts w:ascii="Times New Roman" w:eastAsiaTheme="minorHAnsi" w:hAnsi="Times New Roman"/>
          <w:sz w:val="24"/>
          <w:szCs w:val="24"/>
        </w:rPr>
        <w:t xml:space="preserve"> </w:t>
      </w:r>
      <w:r w:rsidR="009B18F2" w:rsidRPr="00A4070E">
        <w:rPr>
          <w:rFonts w:ascii="Times New Roman" w:eastAsiaTheme="minorHAnsi" w:hAnsi="Times New Roman"/>
          <w:sz w:val="24"/>
          <w:szCs w:val="24"/>
          <w:lang w:val="br-FR"/>
        </w:rPr>
        <w:t>Славена Александрова-педагогически съветник;</w:t>
      </w:r>
    </w:p>
    <w:p w:rsidR="009B18F2" w:rsidRPr="00A4070E" w:rsidRDefault="009B18F2" w:rsidP="007E4B62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br-FR"/>
        </w:rPr>
      </w:pPr>
      <w:r w:rsidRPr="00A4070E">
        <w:rPr>
          <w:rFonts w:ascii="Times New Roman" w:eastAsiaTheme="minorHAnsi" w:hAnsi="Times New Roman"/>
          <w:sz w:val="24"/>
          <w:szCs w:val="24"/>
          <w:lang w:val="br-FR"/>
        </w:rPr>
        <w:tab/>
      </w:r>
      <w:r w:rsidR="00646984" w:rsidRPr="00A4070E">
        <w:rPr>
          <w:rFonts w:ascii="Times New Roman" w:eastAsiaTheme="minorHAnsi" w:hAnsi="Times New Roman"/>
          <w:sz w:val="24"/>
          <w:szCs w:val="24"/>
          <w:lang w:val="br-FR"/>
        </w:rPr>
        <w:t xml:space="preserve">    </w:t>
      </w:r>
      <w:r w:rsidR="00646984" w:rsidRPr="00A4070E">
        <w:rPr>
          <w:rFonts w:ascii="Times New Roman" w:eastAsiaTheme="minorHAnsi" w:hAnsi="Times New Roman"/>
          <w:sz w:val="24"/>
          <w:szCs w:val="24"/>
          <w:lang w:val="br-FR"/>
        </w:rPr>
        <w:tab/>
        <w:t xml:space="preserve"> Борислав Тодоров-старши учител начален етап</w:t>
      </w:r>
    </w:p>
    <w:p w:rsidR="00646984" w:rsidRPr="00A4070E" w:rsidRDefault="001C0D17" w:rsidP="007E4B62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br-FR"/>
        </w:rPr>
      </w:pPr>
      <w:r w:rsidRPr="00A4070E">
        <w:rPr>
          <w:rFonts w:ascii="Times New Roman" w:eastAsiaTheme="minorHAnsi" w:hAnsi="Times New Roman"/>
          <w:sz w:val="24"/>
          <w:szCs w:val="24"/>
          <w:lang w:val="br-FR"/>
        </w:rPr>
        <w:tab/>
        <w:t xml:space="preserve">      </w:t>
      </w:r>
      <w:r w:rsidRPr="00A4070E">
        <w:rPr>
          <w:rFonts w:ascii="Times New Roman" w:eastAsiaTheme="minorHAnsi" w:hAnsi="Times New Roman"/>
          <w:sz w:val="24"/>
          <w:szCs w:val="24"/>
          <w:lang w:val="br-FR"/>
        </w:rPr>
        <w:tab/>
        <w:t xml:space="preserve"> Мирослав Маринов- учител начален </w:t>
      </w:r>
      <w:r w:rsidR="00646984" w:rsidRPr="00A4070E">
        <w:rPr>
          <w:rFonts w:ascii="Times New Roman" w:eastAsiaTheme="minorHAnsi" w:hAnsi="Times New Roman"/>
          <w:sz w:val="24"/>
          <w:szCs w:val="24"/>
          <w:lang w:val="br-FR"/>
        </w:rPr>
        <w:t xml:space="preserve"> етап</w:t>
      </w:r>
    </w:p>
    <w:p w:rsidR="00646984" w:rsidRPr="00A4070E" w:rsidRDefault="00EA5F0F" w:rsidP="007E4B62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br-FR"/>
        </w:rPr>
      </w:pPr>
      <w:r w:rsidRPr="00A4070E">
        <w:rPr>
          <w:rFonts w:ascii="Times New Roman" w:eastAsiaTheme="minorHAnsi" w:hAnsi="Times New Roman"/>
          <w:sz w:val="24"/>
          <w:szCs w:val="24"/>
          <w:lang w:val="br-FR"/>
        </w:rPr>
        <w:tab/>
      </w:r>
      <w:r w:rsidRPr="00A4070E">
        <w:rPr>
          <w:rFonts w:ascii="Times New Roman" w:eastAsiaTheme="minorHAnsi" w:hAnsi="Times New Roman"/>
          <w:sz w:val="24"/>
          <w:szCs w:val="24"/>
          <w:lang w:val="br-FR"/>
        </w:rPr>
        <w:tab/>
        <w:t>Спартак Кършаков-психолог</w:t>
      </w:r>
    </w:p>
    <w:p w:rsidR="00646984" w:rsidRPr="00A4070E" w:rsidRDefault="001C0D17" w:rsidP="007E4B62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br-FR"/>
        </w:rPr>
      </w:pPr>
      <w:r w:rsidRPr="00A4070E">
        <w:rPr>
          <w:rFonts w:ascii="Times New Roman" w:eastAsiaTheme="minorHAnsi" w:hAnsi="Times New Roman"/>
          <w:sz w:val="24"/>
          <w:szCs w:val="24"/>
          <w:lang w:val="br-FR"/>
        </w:rPr>
        <w:tab/>
      </w:r>
      <w:r w:rsidR="00A4070E" w:rsidRPr="00A4070E">
        <w:rPr>
          <w:rFonts w:ascii="Times New Roman" w:eastAsiaTheme="minorHAnsi" w:hAnsi="Times New Roman"/>
          <w:sz w:val="24"/>
          <w:szCs w:val="24"/>
        </w:rPr>
        <w:t xml:space="preserve">            </w:t>
      </w:r>
      <w:proofErr w:type="spellStart"/>
      <w:r w:rsidR="00A4070E" w:rsidRPr="00A4070E">
        <w:rPr>
          <w:rFonts w:ascii="Times New Roman" w:eastAsiaTheme="minorHAnsi" w:hAnsi="Times New Roman"/>
          <w:sz w:val="24"/>
          <w:szCs w:val="24"/>
        </w:rPr>
        <w:t>Джейда</w:t>
      </w:r>
      <w:proofErr w:type="spellEnd"/>
      <w:r w:rsidR="00A4070E" w:rsidRPr="00A4070E">
        <w:rPr>
          <w:rFonts w:ascii="Times New Roman" w:eastAsiaTheme="minorHAnsi" w:hAnsi="Times New Roman"/>
          <w:sz w:val="24"/>
          <w:szCs w:val="24"/>
        </w:rPr>
        <w:t xml:space="preserve"> Мустафова-</w:t>
      </w:r>
      <w:r w:rsidR="00A4070E" w:rsidRPr="00A4070E">
        <w:rPr>
          <w:rFonts w:ascii="Times New Roman" w:eastAsiaTheme="minorHAnsi" w:hAnsi="Times New Roman"/>
          <w:sz w:val="24"/>
          <w:szCs w:val="24"/>
          <w:lang w:val="br-FR"/>
        </w:rPr>
        <w:t>ученичка 6</w:t>
      </w:r>
      <w:r w:rsidRPr="00A4070E">
        <w:rPr>
          <w:rFonts w:ascii="Times New Roman" w:eastAsiaTheme="minorHAnsi" w:hAnsi="Times New Roman"/>
          <w:sz w:val="24"/>
          <w:szCs w:val="24"/>
          <w:lang w:val="br-FR"/>
        </w:rPr>
        <w:t xml:space="preserve"> клас</w:t>
      </w:r>
      <w:bookmarkStart w:id="0" w:name="_GoBack"/>
      <w:bookmarkEnd w:id="0"/>
    </w:p>
    <w:p w:rsidR="00646984" w:rsidRPr="00A4070E" w:rsidRDefault="0026065B" w:rsidP="007E4B62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br-FR"/>
        </w:rPr>
      </w:pPr>
      <w:r w:rsidRPr="00A4070E">
        <w:rPr>
          <w:rFonts w:ascii="Times New Roman" w:eastAsiaTheme="minorHAnsi" w:hAnsi="Times New Roman"/>
          <w:sz w:val="24"/>
          <w:szCs w:val="24"/>
          <w:lang w:val="br-FR"/>
        </w:rPr>
        <w:tab/>
      </w:r>
      <w:r w:rsidRPr="00A4070E">
        <w:rPr>
          <w:rFonts w:ascii="Times New Roman" w:eastAsiaTheme="minorHAnsi" w:hAnsi="Times New Roman"/>
          <w:sz w:val="24"/>
          <w:szCs w:val="24"/>
          <w:lang w:val="br-FR"/>
        </w:rPr>
        <w:tab/>
      </w:r>
      <w:proofErr w:type="spellStart"/>
      <w:r w:rsidR="00A4070E" w:rsidRPr="00A4070E">
        <w:rPr>
          <w:rFonts w:ascii="Times New Roman" w:eastAsiaTheme="minorHAnsi" w:hAnsi="Times New Roman"/>
          <w:sz w:val="24"/>
          <w:szCs w:val="24"/>
        </w:rPr>
        <w:t>Нургюл</w:t>
      </w:r>
      <w:proofErr w:type="spellEnd"/>
      <w:r w:rsidR="00A4070E" w:rsidRPr="00A4070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A4070E" w:rsidRPr="00A4070E">
        <w:rPr>
          <w:rFonts w:ascii="Times New Roman" w:eastAsiaTheme="minorHAnsi" w:hAnsi="Times New Roman"/>
          <w:sz w:val="24"/>
          <w:szCs w:val="24"/>
        </w:rPr>
        <w:t>Махремова</w:t>
      </w:r>
      <w:proofErr w:type="spellEnd"/>
      <w:r w:rsidR="00A4070E" w:rsidRPr="00A4070E">
        <w:rPr>
          <w:rFonts w:ascii="Times New Roman" w:eastAsiaTheme="minorHAnsi" w:hAnsi="Times New Roman"/>
          <w:sz w:val="24"/>
          <w:szCs w:val="24"/>
          <w:lang w:val="br-FR"/>
        </w:rPr>
        <w:t>-ученичка 6</w:t>
      </w:r>
      <w:r w:rsidR="001C0D17" w:rsidRPr="00A4070E">
        <w:rPr>
          <w:rFonts w:ascii="Times New Roman" w:eastAsiaTheme="minorHAnsi" w:hAnsi="Times New Roman"/>
          <w:sz w:val="24"/>
          <w:szCs w:val="24"/>
          <w:lang w:val="br-FR"/>
        </w:rPr>
        <w:t xml:space="preserve"> клас</w:t>
      </w:r>
    </w:p>
    <w:p w:rsidR="009B18F2" w:rsidRPr="00A4070E" w:rsidRDefault="00710BEF" w:rsidP="007E4B62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br-FR"/>
        </w:rPr>
      </w:pPr>
      <w:r w:rsidRPr="00A4070E">
        <w:rPr>
          <w:rFonts w:ascii="Times New Roman" w:eastAsiaTheme="minorHAnsi" w:hAnsi="Times New Roman"/>
          <w:sz w:val="24"/>
          <w:szCs w:val="24"/>
          <w:lang w:val="br-FR"/>
        </w:rPr>
        <w:tab/>
      </w:r>
      <w:r w:rsidRPr="00A4070E">
        <w:rPr>
          <w:rFonts w:ascii="Times New Roman" w:eastAsiaTheme="minorHAnsi" w:hAnsi="Times New Roman"/>
          <w:sz w:val="24"/>
          <w:szCs w:val="24"/>
        </w:rPr>
        <w:tab/>
        <w:t>Айлин Сафет Ахмедова</w:t>
      </w:r>
      <w:r w:rsidR="001C0D17" w:rsidRPr="00A4070E">
        <w:rPr>
          <w:rFonts w:ascii="Times New Roman" w:eastAsiaTheme="minorHAnsi" w:hAnsi="Times New Roman"/>
          <w:sz w:val="24"/>
          <w:szCs w:val="24"/>
          <w:lang w:val="br-FR"/>
        </w:rPr>
        <w:t>-родител</w:t>
      </w:r>
      <w:r w:rsidR="009B18F2" w:rsidRPr="00A4070E">
        <w:rPr>
          <w:rFonts w:ascii="Times New Roman" w:eastAsiaTheme="minorHAnsi" w:hAnsi="Times New Roman"/>
          <w:sz w:val="24"/>
          <w:szCs w:val="24"/>
          <w:lang w:val="br-FR"/>
        </w:rPr>
        <w:t xml:space="preserve">     </w:t>
      </w:r>
    </w:p>
    <w:p w:rsidR="00CB0E25" w:rsidRPr="00D84633" w:rsidRDefault="00E924BC" w:rsidP="00D107B1">
      <w:pPr>
        <w:spacing w:after="0"/>
        <w:ind w:firstLine="708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5E300D">
        <w:rPr>
          <w:rFonts w:ascii="Times New Roman" w:eastAsiaTheme="minorHAnsi" w:hAnsi="Times New Roman"/>
          <w:sz w:val="24"/>
          <w:szCs w:val="24"/>
        </w:rPr>
        <w:t>Настоящият план е изготвен</w:t>
      </w:r>
      <w:r w:rsidR="007E4B62" w:rsidRPr="005E300D">
        <w:rPr>
          <w:rFonts w:ascii="Times New Roman" w:eastAsiaTheme="minorHAnsi" w:hAnsi="Times New Roman"/>
          <w:sz w:val="24"/>
          <w:szCs w:val="24"/>
        </w:rPr>
        <w:t xml:space="preserve"> на основание</w:t>
      </w:r>
      <w:r w:rsidR="007E4B62" w:rsidRPr="00D8463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чл. 185</w:t>
      </w:r>
      <w:r w:rsidR="00D107B1" w:rsidRPr="00D8463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на Закона за предучилищното и училищно образование</w:t>
      </w:r>
      <w:r w:rsidR="007E4B62" w:rsidRPr="00D8463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 </w:t>
      </w:r>
      <w:r w:rsidRPr="00D84633">
        <w:rPr>
          <w:rFonts w:ascii="Times New Roman" w:eastAsiaTheme="minorHAnsi" w:hAnsi="Times New Roman"/>
          <w:color w:val="000000" w:themeColor="text1"/>
          <w:sz w:val="24"/>
          <w:szCs w:val="24"/>
        </w:rPr>
        <w:t>и следва принципите, заложени в Механизъм за</w:t>
      </w:r>
      <w:r w:rsidR="009679A4" w:rsidRPr="00D8463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D84633">
        <w:rPr>
          <w:rFonts w:ascii="Times New Roman" w:eastAsiaTheme="minorHAnsi" w:hAnsi="Times New Roman"/>
          <w:color w:val="000000" w:themeColor="text1"/>
          <w:sz w:val="24"/>
          <w:szCs w:val="24"/>
        </w:rPr>
        <w:t>противодействие на училищния тормоз между децата и учениците в училище,</w:t>
      </w:r>
      <w:r w:rsidR="00D107B1" w:rsidRPr="00D8463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D84633">
        <w:rPr>
          <w:rFonts w:ascii="Times New Roman" w:eastAsiaTheme="minorHAnsi" w:hAnsi="Times New Roman"/>
          <w:color w:val="000000" w:themeColor="text1"/>
          <w:sz w:val="24"/>
          <w:szCs w:val="24"/>
        </w:rPr>
        <w:t>утвърден със заповед №РД09-611 от 18.05.2012г. на Минис</w:t>
      </w:r>
      <w:r w:rsidR="003402C6" w:rsidRPr="00D8463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търа на образованието </w:t>
      </w:r>
      <w:r w:rsidRPr="00D8463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и науката и Училищния механизъм за противодействие на училищния тормоз.</w:t>
      </w:r>
    </w:p>
    <w:p w:rsidR="0096111D" w:rsidRPr="00D84633" w:rsidRDefault="0096111D" w:rsidP="00D107B1">
      <w:pPr>
        <w:spacing w:after="0"/>
        <w:ind w:firstLine="708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7A4075" w:rsidRPr="00D84633" w:rsidRDefault="007A4075" w:rsidP="001076BA">
      <w:pPr>
        <w:spacing w:after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</w:pPr>
      <w:r w:rsidRPr="00D8463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 xml:space="preserve">І. </w:t>
      </w:r>
      <w:r w:rsidR="00617D94" w:rsidRPr="00D8463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>ЦЕЛИ</w:t>
      </w:r>
      <w:r w:rsidR="003402C6" w:rsidRPr="00D8463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>:</w:t>
      </w:r>
    </w:p>
    <w:p w:rsidR="003402C6" w:rsidRPr="00D84633" w:rsidRDefault="000C5642" w:rsidP="00D07EA0">
      <w:pP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Формиране и утвърждаване на </w:t>
      </w:r>
      <w:proofErr w:type="spellStart"/>
      <w:r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общоучилищна</w:t>
      </w:r>
      <w:proofErr w:type="spellEnd"/>
      <w:r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култура</w:t>
      </w:r>
      <w:r w:rsidR="006E537D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на </w:t>
      </w:r>
      <w:proofErr w:type="spellStart"/>
      <w:r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ненасилие</w:t>
      </w:r>
      <w:proofErr w:type="spellEnd"/>
      <w:r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и </w:t>
      </w:r>
      <w:r w:rsidR="003402C6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на позитивна учебна среда </w:t>
      </w:r>
      <w:r w:rsidR="008C24F8"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  <w:t>в Четвърто основно училище “Иван Вазов”</w:t>
      </w:r>
      <w:r w:rsidR="006E537D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3402C6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чрез изграждане на ценности, правила и процедури, предотвратяващи насилието и тормоза в училище.</w:t>
      </w:r>
    </w:p>
    <w:p w:rsidR="009766D3" w:rsidRPr="009766D3" w:rsidRDefault="009766D3" w:rsidP="001076BA">
      <w:pPr>
        <w:spacing w:after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r-FR" w:eastAsia="ar-SA"/>
        </w:rPr>
      </w:pPr>
    </w:p>
    <w:p w:rsidR="003402C6" w:rsidRPr="00D84633" w:rsidRDefault="003402C6" w:rsidP="001076BA">
      <w:pPr>
        <w:spacing w:after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</w:pPr>
      <w:r w:rsidRPr="00D8463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 xml:space="preserve"> ІІ. </w:t>
      </w:r>
      <w:r w:rsidR="00617D94" w:rsidRPr="00D8463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>ЗАДАЧИ</w:t>
      </w:r>
      <w:r w:rsidRPr="00D8463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>:</w:t>
      </w:r>
    </w:p>
    <w:p w:rsidR="003402C6" w:rsidRPr="00D84633" w:rsidRDefault="003402C6" w:rsidP="001076BA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Разработване и въвеждане на превантивни мерки за предотвратяване и противодействие на тормоза.</w:t>
      </w:r>
    </w:p>
    <w:p w:rsidR="007A4075" w:rsidRPr="00D84633" w:rsidRDefault="006E537D" w:rsidP="001076B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D84633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Прилагане на стратегии и</w:t>
      </w:r>
      <w:r w:rsidR="007A4075" w:rsidRPr="00D84633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ангажиране на училищния екип в дейности, </w:t>
      </w:r>
      <w:r w:rsidR="00645443" w:rsidRPr="00D84633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водещи до</w:t>
      </w:r>
      <w:r w:rsidR="007A4075" w:rsidRPr="00D84633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създаване на общо разбиране </w:t>
      </w:r>
      <w:r w:rsidR="00645443" w:rsidRPr="00D84633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и умения </w:t>
      </w:r>
      <w:r w:rsidR="007A4075" w:rsidRPr="00D84633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за </w:t>
      </w:r>
      <w:r w:rsidR="00ED4C14" w:rsidRPr="00D84633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противодействие срещу </w:t>
      </w:r>
      <w:r w:rsidR="007A4075" w:rsidRPr="00D84633">
        <w:rPr>
          <w:rFonts w:ascii="Times New Roman" w:hAnsi="Times New Roman"/>
          <w:color w:val="000000" w:themeColor="text1"/>
          <w:sz w:val="24"/>
          <w:szCs w:val="24"/>
          <w:lang w:eastAsia="ar-SA"/>
        </w:rPr>
        <w:t>тормоза и насилието.</w:t>
      </w:r>
    </w:p>
    <w:p w:rsidR="007A4075" w:rsidRPr="00D84633" w:rsidRDefault="007A4075" w:rsidP="001076BA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Разработване и прилагане на цялостен училищен подход, полагане на</w:t>
      </w:r>
      <w:r w:rsidR="00845C37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координирани и последователни усилия за предотвратяване на тормоза и създаване</w:t>
      </w:r>
      <w:r w:rsidR="003402C6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на по-сигурна училищна среда.</w:t>
      </w:r>
    </w:p>
    <w:p w:rsidR="003402C6" w:rsidRPr="00D84633" w:rsidRDefault="00E769B9" w:rsidP="001076BA">
      <w:pPr>
        <w:pStyle w:val="a3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ar-SA"/>
        </w:rPr>
      </w:pPr>
      <w:r w:rsidRPr="00D84633">
        <w:rPr>
          <w:rFonts w:ascii="Times New Roman" w:eastAsia="SimSun" w:hAnsi="Times New Roman"/>
          <w:color w:val="000000" w:themeColor="text1"/>
          <w:sz w:val="24"/>
          <w:szCs w:val="24"/>
          <w:lang w:eastAsia="ar-SA"/>
        </w:rPr>
        <w:t>Системни</w:t>
      </w:r>
      <w:r w:rsidR="006E537D" w:rsidRPr="00D84633">
        <w:rPr>
          <w:rFonts w:ascii="Times New Roman" w:eastAsia="SimSun" w:hAnsi="Times New Roman"/>
          <w:color w:val="000000" w:themeColor="text1"/>
          <w:sz w:val="24"/>
          <w:szCs w:val="24"/>
          <w:lang w:eastAsia="ar-SA"/>
        </w:rPr>
        <w:t>,</w:t>
      </w:r>
      <w:r w:rsidRPr="00D84633">
        <w:rPr>
          <w:rFonts w:ascii="Times New Roman" w:eastAsia="SimSu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6E537D" w:rsidRPr="00D84633">
        <w:rPr>
          <w:rFonts w:ascii="Times New Roman" w:eastAsia="SimSun" w:hAnsi="Times New Roman"/>
          <w:color w:val="000000" w:themeColor="text1"/>
          <w:sz w:val="24"/>
          <w:szCs w:val="24"/>
          <w:lang w:eastAsia="ar-SA"/>
        </w:rPr>
        <w:t>целенасочени действия</w:t>
      </w:r>
      <w:r w:rsidRPr="00D84633">
        <w:rPr>
          <w:rFonts w:ascii="Times New Roman" w:eastAsia="SimSun" w:hAnsi="Times New Roman"/>
          <w:color w:val="000000" w:themeColor="text1"/>
          <w:sz w:val="24"/>
          <w:szCs w:val="24"/>
          <w:lang w:eastAsia="ar-SA"/>
        </w:rPr>
        <w:t xml:space="preserve"> за възпитаване у </w:t>
      </w:r>
      <w:r w:rsidR="006E537D" w:rsidRPr="00D84633">
        <w:rPr>
          <w:rFonts w:ascii="Times New Roman" w:eastAsia="SimSun" w:hAnsi="Times New Roman"/>
          <w:color w:val="000000" w:themeColor="text1"/>
          <w:sz w:val="24"/>
          <w:szCs w:val="24"/>
          <w:lang w:eastAsia="ar-SA"/>
        </w:rPr>
        <w:t>учениците</w:t>
      </w:r>
      <w:r w:rsidRPr="00D84633">
        <w:rPr>
          <w:rFonts w:ascii="Times New Roman" w:eastAsia="SimSun" w:hAnsi="Times New Roman"/>
          <w:color w:val="000000" w:themeColor="text1"/>
          <w:sz w:val="24"/>
          <w:szCs w:val="24"/>
          <w:lang w:eastAsia="ar-SA"/>
        </w:rPr>
        <w:t xml:space="preserve"> на социални умения и нагласи, които не допускат насилие във взаимоотношенията.</w:t>
      </w:r>
    </w:p>
    <w:p w:rsidR="006E537D" w:rsidRPr="00D84633" w:rsidRDefault="006E537D" w:rsidP="001076BA">
      <w:pPr>
        <w:spacing w:after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</w:pPr>
    </w:p>
    <w:p w:rsidR="003402C6" w:rsidRPr="00D84633" w:rsidRDefault="006E537D" w:rsidP="001076BA">
      <w:pPr>
        <w:spacing w:after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</w:pPr>
      <w:r w:rsidRPr="00D8463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>III</w:t>
      </w:r>
      <w:r w:rsidR="00617D94" w:rsidRPr="00D8463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>. ДЕЙНОСТИ</w:t>
      </w:r>
      <w:r w:rsidR="003402C6" w:rsidRPr="00D8463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>:</w:t>
      </w:r>
    </w:p>
    <w:p w:rsidR="00FA3EA1" w:rsidRPr="00D84633" w:rsidRDefault="003402C6" w:rsidP="001076BA">
      <w:pPr>
        <w:shd w:val="clear" w:color="auto" w:fill="FFFFFF"/>
        <w:spacing w:after="0"/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ar-SA"/>
        </w:rPr>
      </w:pPr>
      <w:r w:rsidRPr="00D8463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>А. На ниво клас:</w:t>
      </w:r>
      <w:r w:rsidR="00604E86" w:rsidRPr="00D84633">
        <w:rPr>
          <w:rFonts w:ascii="Times New Roman" w:eastAsia="SimSun" w:hAnsi="Times New Roman"/>
          <w:color w:val="000000" w:themeColor="text1"/>
          <w:sz w:val="24"/>
          <w:szCs w:val="24"/>
          <w:lang w:eastAsia="ar-SA"/>
        </w:rPr>
        <w:t xml:space="preserve"> </w:t>
      </w:r>
    </w:p>
    <w:p w:rsidR="0065777A" w:rsidRPr="00D84633" w:rsidRDefault="0065777A" w:rsidP="001076BA">
      <w:pPr>
        <w:pStyle w:val="a3"/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:rsidR="00FA35EA" w:rsidRPr="00FA35EA" w:rsidRDefault="008C24F8" w:rsidP="00FA35EA">
      <w:pPr>
        <w:pStyle w:val="a3"/>
        <w:numPr>
          <w:ilvl w:val="0"/>
          <w:numId w:val="9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SimSun" w:hAnsi="Times New Roman"/>
          <w:sz w:val="24"/>
          <w:szCs w:val="24"/>
          <w:lang w:eastAsia="ar-SA"/>
        </w:rPr>
        <w:t>Извършване от</w:t>
      </w:r>
      <w:r>
        <w:rPr>
          <w:rFonts w:ascii="Times New Roman" w:eastAsia="SimSun" w:hAnsi="Times New Roman"/>
          <w:sz w:val="24"/>
          <w:szCs w:val="24"/>
          <w:lang w:val="br-FR" w:eastAsia="ar-SA"/>
        </w:rPr>
        <w:t xml:space="preserve"> педагогическия съветник</w:t>
      </w:r>
      <w:r w:rsidR="0065777A" w:rsidRPr="00CD32D0">
        <w:rPr>
          <w:rFonts w:ascii="Times New Roman" w:eastAsia="SimSun" w:hAnsi="Times New Roman"/>
          <w:sz w:val="24"/>
          <w:szCs w:val="24"/>
          <w:lang w:eastAsia="ar-SA"/>
        </w:rPr>
        <w:t xml:space="preserve"> на изследване и оценка на тормоза между учениците в училището посредством определен инструментариум. </w:t>
      </w:r>
    </w:p>
    <w:p w:rsidR="00FA35EA" w:rsidRDefault="008C24F8" w:rsidP="00FA35EA">
      <w:pPr>
        <w:pStyle w:val="a3"/>
        <w:suppressAutoHyphens/>
        <w:spacing w:after="0"/>
        <w:ind w:left="2844" w:firstLine="69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</w:pPr>
      <w:r w:rsidRPr="00FA35EA"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  <w:t xml:space="preserve"> </w:t>
      </w:r>
      <w:proofErr w:type="spellStart"/>
      <w:r w:rsidRPr="00FA35EA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Отг</w:t>
      </w:r>
      <w:proofErr w:type="spellEnd"/>
      <w:r w:rsidRPr="00FA35EA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: </w:t>
      </w:r>
      <w:r w:rsidRPr="00FA35EA"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  <w:t>Сл.Александрова</w:t>
      </w:r>
    </w:p>
    <w:p w:rsidR="0065777A" w:rsidRDefault="008C24F8" w:rsidP="00FA35EA">
      <w:pPr>
        <w:suppressAutoHyphens/>
        <w:spacing w:after="0"/>
        <w:ind w:left="2832"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</w:pPr>
      <w:r w:rsidRPr="00FA35EA"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  <w:t xml:space="preserve"> </w:t>
      </w:r>
      <w:r w:rsidR="00C967A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Срок: м. 10. 20</w:t>
      </w:r>
      <w:r w:rsidR="00693E85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ar-SA"/>
        </w:rPr>
        <w:t>2</w:t>
      </w:r>
      <w:r w:rsidR="00EC63E4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4</w:t>
      </w:r>
      <w:r w:rsidR="0026065B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ar-SA"/>
        </w:rPr>
        <w:t xml:space="preserve"> </w:t>
      </w:r>
      <w:proofErr w:type="spellStart"/>
      <w:r w:rsidR="0065777A" w:rsidRPr="00FA35EA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год</w:t>
      </w:r>
      <w:proofErr w:type="spellEnd"/>
    </w:p>
    <w:p w:rsidR="001C0D17" w:rsidRDefault="001C0D17" w:rsidP="00FA35EA">
      <w:pPr>
        <w:suppressAutoHyphens/>
        <w:spacing w:after="0"/>
        <w:ind w:left="2832"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</w:pPr>
    </w:p>
    <w:p w:rsidR="001C0D17" w:rsidRPr="001C0D17" w:rsidRDefault="001C0D17" w:rsidP="00FA35EA">
      <w:pPr>
        <w:suppressAutoHyphens/>
        <w:spacing w:after="0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val="br-FR" w:eastAsia="ar-SA"/>
        </w:rPr>
      </w:pPr>
    </w:p>
    <w:p w:rsidR="0065777A" w:rsidRPr="00750B7B" w:rsidRDefault="0065777A" w:rsidP="001076BA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50B7B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Обработка, анализ и обобщаване на резултатите от изследването.</w:t>
      </w:r>
    </w:p>
    <w:p w:rsidR="00FA35EA" w:rsidRDefault="00C41BDE" w:rsidP="00FA35EA">
      <w:pPr>
        <w:spacing w:after="0"/>
        <w:ind w:left="2832" w:firstLine="708"/>
        <w:rPr>
          <w:rFonts w:ascii="Times New Roman" w:eastAsia="Times New Roman" w:hAnsi="Times New Roman"/>
          <w:sz w:val="24"/>
          <w:szCs w:val="24"/>
          <w:lang w:val="br-FR" w:eastAsia="ar-SA"/>
        </w:rPr>
      </w:pPr>
      <w:proofErr w:type="spellStart"/>
      <w:r w:rsidRPr="00750B7B">
        <w:rPr>
          <w:rFonts w:ascii="Times New Roman" w:eastAsia="Times New Roman" w:hAnsi="Times New Roman"/>
          <w:sz w:val="24"/>
          <w:szCs w:val="24"/>
          <w:lang w:eastAsia="ar-SA"/>
        </w:rPr>
        <w:t>Отг</w:t>
      </w:r>
      <w:proofErr w:type="spellEnd"/>
      <w:r w:rsidRPr="00750B7B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="006E537D" w:rsidRPr="00750B7B">
        <w:rPr>
          <w:rFonts w:ascii="Times New Roman" w:eastAsia="Times New Roman" w:hAnsi="Times New Roman"/>
          <w:sz w:val="24"/>
          <w:szCs w:val="24"/>
          <w:lang w:eastAsia="ar-SA"/>
        </w:rPr>
        <w:t>координационен съвет</w:t>
      </w:r>
    </w:p>
    <w:p w:rsidR="0065777A" w:rsidRPr="00750B7B" w:rsidRDefault="00C967A1" w:rsidP="00FA35EA">
      <w:pPr>
        <w:spacing w:after="0"/>
        <w:ind w:left="2832" w:firstLine="708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Срок: м. 10. 20</w:t>
      </w:r>
      <w:r w:rsidR="00EC63E4">
        <w:rPr>
          <w:rFonts w:ascii="Times New Roman" w:eastAsia="Times New Roman" w:hAnsi="Times New Roman"/>
          <w:sz w:val="24"/>
          <w:szCs w:val="24"/>
          <w:lang w:val="en-US" w:eastAsia="ar-SA"/>
        </w:rPr>
        <w:t>24</w:t>
      </w:r>
      <w:r w:rsidR="00710BEF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 w:rsidR="0065777A" w:rsidRPr="00750B7B">
        <w:rPr>
          <w:rFonts w:ascii="Times New Roman" w:eastAsia="Times New Roman" w:hAnsi="Times New Roman"/>
          <w:sz w:val="24"/>
          <w:szCs w:val="24"/>
          <w:lang w:eastAsia="ar-SA"/>
        </w:rPr>
        <w:t>год</w:t>
      </w:r>
      <w:proofErr w:type="spellEnd"/>
    </w:p>
    <w:p w:rsidR="008C24F8" w:rsidRPr="008C24F8" w:rsidRDefault="0065777A" w:rsidP="008C24F8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Съвместно изработване и договаряне на общи правила на поведение, договаряне на процедури, в случай на нарушаване на правилата. Поставяне на видно място в класната стая.</w:t>
      </w:r>
    </w:p>
    <w:p w:rsidR="008C24F8" w:rsidRPr="008C24F8" w:rsidRDefault="008C24F8" w:rsidP="00FA35EA">
      <w:pPr>
        <w:spacing w:after="0"/>
        <w:ind w:left="2832"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8C24F8"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  <w:t xml:space="preserve">  </w:t>
      </w:r>
      <w:proofErr w:type="spellStart"/>
      <w:r w:rsidR="0065777A" w:rsidRPr="008C24F8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Отг</w:t>
      </w:r>
      <w:proofErr w:type="spellEnd"/>
      <w:r w:rsidR="0065777A" w:rsidRPr="008C24F8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: кл. </w:t>
      </w:r>
      <w:r w:rsidRPr="008C24F8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Р</w:t>
      </w:r>
      <w:r w:rsidR="0065777A" w:rsidRPr="008C24F8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ъко</w:t>
      </w:r>
      <w:r w:rsidR="006E537D" w:rsidRPr="008C24F8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водители</w:t>
      </w:r>
    </w:p>
    <w:p w:rsidR="00E769B9" w:rsidRPr="008C24F8" w:rsidRDefault="00FA35EA" w:rsidP="00FA35EA">
      <w:pPr>
        <w:spacing w:after="0"/>
        <w:ind w:left="3540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  <w:t xml:space="preserve">  </w:t>
      </w:r>
      <w:r w:rsidR="0065777A" w:rsidRPr="008C24F8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Срок: ЧК-м. 1</w:t>
      </w:r>
      <w:r w:rsidR="00750B7B" w:rsidRPr="008C24F8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1</w:t>
      </w:r>
      <w:r w:rsidR="00C967A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. 20</w:t>
      </w:r>
      <w:r w:rsidR="00EC63E4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ar-SA"/>
        </w:rPr>
        <w:t>24</w:t>
      </w:r>
      <w:r w:rsidR="00710BEF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ar-SA"/>
        </w:rPr>
        <w:t xml:space="preserve"> </w:t>
      </w:r>
      <w:r w:rsidR="0065777A" w:rsidRPr="008C24F8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г.</w:t>
      </w:r>
    </w:p>
    <w:p w:rsidR="0065777A" w:rsidRPr="00D84633" w:rsidRDefault="0065777A" w:rsidP="00645443">
      <w:pPr>
        <w:pStyle w:val="a3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ar-SA"/>
        </w:rPr>
      </w:pPr>
      <w:r w:rsidRPr="00D84633">
        <w:rPr>
          <w:rFonts w:ascii="Times New Roman" w:eastAsia="SimSun" w:hAnsi="Times New Roman"/>
          <w:color w:val="000000" w:themeColor="text1"/>
          <w:sz w:val="24"/>
          <w:szCs w:val="24"/>
          <w:lang w:eastAsia="ar-SA"/>
        </w:rPr>
        <w:t>Подобряване на физическата среда в училище  (с фокус класните стаи), която не съдържа предпоставки за изява на агресивно поведение и в същото време създава условия за формиране на класа като общност.</w:t>
      </w:r>
    </w:p>
    <w:p w:rsidR="00C41BDE" w:rsidRPr="00FA35EA" w:rsidRDefault="00F83B73" w:rsidP="00FA35EA">
      <w:pPr>
        <w:spacing w:after="0"/>
        <w:ind w:left="2832"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FA35EA"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  <w:t xml:space="preserve"> </w:t>
      </w:r>
      <w:proofErr w:type="spellStart"/>
      <w:r w:rsidR="0065777A" w:rsidRPr="00FA35EA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Отг</w:t>
      </w:r>
      <w:proofErr w:type="spellEnd"/>
      <w:r w:rsidR="0065777A" w:rsidRPr="00FA35EA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: </w:t>
      </w:r>
      <w:r w:rsidR="008C24F8" w:rsidRPr="00FA35EA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кл. ръководители, </w:t>
      </w:r>
      <w:r w:rsidR="008C24F8" w:rsidRPr="00FA35EA"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  <w:t>пед. съветник</w:t>
      </w:r>
      <w:r w:rsidR="00E769B9" w:rsidRPr="00FA35EA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65777A" w:rsidRPr="00FA35EA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 </w:t>
      </w:r>
    </w:p>
    <w:p w:rsidR="0065777A" w:rsidRPr="00FA35EA" w:rsidRDefault="0065777A" w:rsidP="00FA35EA">
      <w:pPr>
        <w:spacing w:after="0"/>
        <w:ind w:left="2832"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FA35EA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Срок: ЧК- постоянен</w:t>
      </w:r>
    </w:p>
    <w:p w:rsidR="00C41BDE" w:rsidRPr="00D84633" w:rsidRDefault="00C41BDE" w:rsidP="00C41BDE">
      <w:pPr>
        <w:pStyle w:val="a3"/>
        <w:shd w:val="clear" w:color="auto" w:fill="FFFFFF"/>
        <w:spacing w:after="0"/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ar-SA"/>
        </w:rPr>
      </w:pPr>
    </w:p>
    <w:p w:rsidR="003402C6" w:rsidRPr="00D84633" w:rsidRDefault="00FA3EA1" w:rsidP="00C41BDE">
      <w:pPr>
        <w:pStyle w:val="a3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ar-SA"/>
        </w:rPr>
      </w:pPr>
      <w:r w:rsidRPr="00D84633">
        <w:rPr>
          <w:rFonts w:ascii="Times New Roman" w:eastAsia="SimSun" w:hAnsi="Times New Roman"/>
          <w:color w:val="000000" w:themeColor="text1"/>
          <w:sz w:val="24"/>
          <w:szCs w:val="24"/>
          <w:lang w:eastAsia="ar-SA"/>
        </w:rPr>
        <w:t>П</w:t>
      </w:r>
      <w:r w:rsidR="00604E86" w:rsidRPr="00D84633">
        <w:rPr>
          <w:rFonts w:ascii="Times New Roman" w:eastAsia="SimSun" w:hAnsi="Times New Roman"/>
          <w:color w:val="000000" w:themeColor="text1"/>
          <w:sz w:val="24"/>
          <w:szCs w:val="24"/>
          <w:lang w:eastAsia="ar-SA"/>
        </w:rPr>
        <w:t>остигане на разбиране от децата какво точно е тормоз, до какво води това поведение и как се чувстват различните „участници”.</w:t>
      </w:r>
    </w:p>
    <w:p w:rsidR="00C41BDE" w:rsidRPr="00FA35EA" w:rsidRDefault="00F83B73" w:rsidP="00FA35EA">
      <w:pPr>
        <w:spacing w:after="0"/>
        <w:ind w:left="2832" w:firstLine="708"/>
        <w:rPr>
          <w:rFonts w:ascii="Times New Roman" w:eastAsia="SimSun" w:hAnsi="Times New Roman"/>
          <w:color w:val="000000" w:themeColor="text1"/>
          <w:sz w:val="24"/>
          <w:szCs w:val="24"/>
          <w:lang w:eastAsia="ar-SA"/>
        </w:rPr>
      </w:pPr>
      <w:r w:rsidRPr="00FA35EA">
        <w:rPr>
          <w:rFonts w:ascii="Times New Roman" w:eastAsia="SimSun" w:hAnsi="Times New Roman"/>
          <w:color w:val="000000" w:themeColor="text1"/>
          <w:sz w:val="24"/>
          <w:szCs w:val="24"/>
          <w:lang w:val="br-FR" w:eastAsia="ar-SA"/>
        </w:rPr>
        <w:t xml:space="preserve">  </w:t>
      </w:r>
      <w:proofErr w:type="spellStart"/>
      <w:r w:rsidR="00FA3EA1" w:rsidRPr="00FA35EA">
        <w:rPr>
          <w:rFonts w:ascii="Times New Roman" w:eastAsia="SimSun" w:hAnsi="Times New Roman"/>
          <w:color w:val="000000" w:themeColor="text1"/>
          <w:sz w:val="24"/>
          <w:szCs w:val="24"/>
          <w:lang w:eastAsia="ar-SA"/>
        </w:rPr>
        <w:t>Отг</w:t>
      </w:r>
      <w:proofErr w:type="spellEnd"/>
      <w:r w:rsidR="00FA3EA1" w:rsidRPr="00FA35EA">
        <w:rPr>
          <w:rFonts w:ascii="Times New Roman" w:eastAsia="SimSun" w:hAnsi="Times New Roman"/>
          <w:color w:val="000000" w:themeColor="text1"/>
          <w:sz w:val="24"/>
          <w:szCs w:val="24"/>
          <w:lang w:eastAsia="ar-SA"/>
        </w:rPr>
        <w:t>: кл. ръководители</w:t>
      </w:r>
      <w:r w:rsidR="00373A55" w:rsidRPr="00FA35EA">
        <w:rPr>
          <w:rFonts w:ascii="Times New Roman" w:eastAsia="SimSun" w:hAnsi="Times New Roman"/>
          <w:color w:val="000000" w:themeColor="text1"/>
          <w:sz w:val="24"/>
          <w:szCs w:val="24"/>
          <w:lang w:eastAsia="ar-SA"/>
        </w:rPr>
        <w:t>,</w:t>
      </w:r>
      <w:r w:rsidR="002833A9" w:rsidRPr="00FA35EA">
        <w:rPr>
          <w:rFonts w:ascii="Times New Roman" w:eastAsia="SimSu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373A55" w:rsidRPr="00FA35EA">
        <w:rPr>
          <w:rFonts w:ascii="Times New Roman" w:eastAsia="SimSun" w:hAnsi="Times New Roman"/>
          <w:color w:val="000000" w:themeColor="text1"/>
          <w:sz w:val="24"/>
          <w:szCs w:val="24"/>
          <w:lang w:eastAsia="ar-SA"/>
        </w:rPr>
        <w:t>психолог</w:t>
      </w:r>
      <w:r w:rsidR="00A81516" w:rsidRPr="00FA35EA">
        <w:rPr>
          <w:rFonts w:ascii="Times New Roman" w:eastAsia="SimSun" w:hAnsi="Times New Roman"/>
          <w:color w:val="000000" w:themeColor="text1"/>
          <w:sz w:val="24"/>
          <w:szCs w:val="24"/>
          <w:lang w:eastAsia="ar-SA"/>
        </w:rPr>
        <w:t>ът</w:t>
      </w:r>
    </w:p>
    <w:p w:rsidR="00FA3EA1" w:rsidRPr="00FA35EA" w:rsidRDefault="00F83B73" w:rsidP="00FA35EA">
      <w:pPr>
        <w:spacing w:after="0"/>
        <w:ind w:left="2832" w:firstLine="708"/>
        <w:rPr>
          <w:rFonts w:ascii="Times New Roman" w:eastAsia="SimSun" w:hAnsi="Times New Roman"/>
          <w:color w:val="000000" w:themeColor="text1"/>
          <w:sz w:val="24"/>
          <w:szCs w:val="24"/>
          <w:lang w:eastAsia="ar-SA"/>
        </w:rPr>
      </w:pPr>
      <w:r w:rsidRPr="00FA35EA">
        <w:rPr>
          <w:rFonts w:ascii="Times New Roman" w:eastAsia="SimSun" w:hAnsi="Times New Roman"/>
          <w:color w:val="000000" w:themeColor="text1"/>
          <w:sz w:val="24"/>
          <w:szCs w:val="24"/>
          <w:lang w:val="br-FR" w:eastAsia="ar-SA"/>
        </w:rPr>
        <w:t xml:space="preserve">  </w:t>
      </w:r>
      <w:r w:rsidR="004B2F22" w:rsidRPr="00FA35EA">
        <w:rPr>
          <w:rFonts w:ascii="Times New Roman" w:eastAsia="SimSun" w:hAnsi="Times New Roman"/>
          <w:color w:val="000000" w:themeColor="text1"/>
          <w:sz w:val="24"/>
          <w:szCs w:val="24"/>
          <w:lang w:eastAsia="ar-SA"/>
        </w:rPr>
        <w:t>Срок: ЧК</w:t>
      </w:r>
      <w:r w:rsidR="00373A55" w:rsidRPr="00FA35EA">
        <w:rPr>
          <w:rFonts w:ascii="Times New Roman" w:eastAsia="SimSun" w:hAnsi="Times New Roman"/>
          <w:color w:val="000000" w:themeColor="text1"/>
          <w:sz w:val="24"/>
          <w:szCs w:val="24"/>
          <w:lang w:eastAsia="ar-SA"/>
        </w:rPr>
        <w:t>-постоянен</w:t>
      </w:r>
    </w:p>
    <w:p w:rsidR="0065777A" w:rsidRPr="00D84633" w:rsidRDefault="0065777A" w:rsidP="00C41BDE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Провеждане на групова работа в часа на класа – беседи, дискусии, решаване на казуси, ролеви игри, споделяне на опит, </w:t>
      </w:r>
      <w:r w:rsidR="00693CC8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обсъждане на подходящи филми </w:t>
      </w:r>
      <w:r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с цел осъзнаване и оценка на проблема.</w:t>
      </w:r>
    </w:p>
    <w:p w:rsidR="00260CD4" w:rsidRDefault="00FA35EA" w:rsidP="00FA35EA">
      <w:pPr>
        <w:spacing w:after="0"/>
        <w:ind w:left="3540"/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  <w:t xml:space="preserve"> </w:t>
      </w:r>
      <w:proofErr w:type="spellStart"/>
      <w:r w:rsidR="0065777A" w:rsidRPr="00FA35EA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Отг</w:t>
      </w:r>
      <w:proofErr w:type="spellEnd"/>
      <w:r w:rsidR="0065777A" w:rsidRPr="00FA35EA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: кл. ръков</w:t>
      </w:r>
      <w:r w:rsidR="00F83B73" w:rsidRPr="00FA35EA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одители, </w:t>
      </w:r>
      <w:r w:rsidR="00F83B73" w:rsidRPr="00FA35EA"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  <w:t>пед. съветник</w:t>
      </w:r>
    </w:p>
    <w:p w:rsidR="0065777A" w:rsidRPr="00FA35EA" w:rsidRDefault="0065777A" w:rsidP="00260CD4">
      <w:pPr>
        <w:spacing w:after="0"/>
        <w:ind w:left="2832" w:firstLine="708"/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</w:pPr>
      <w:r w:rsidRPr="00FA35EA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Срок: ЧК- постоянен</w:t>
      </w:r>
    </w:p>
    <w:p w:rsidR="00693CC8" w:rsidRPr="00D84633" w:rsidRDefault="00693CC8" w:rsidP="00645443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Извеждане</w:t>
      </w:r>
      <w:r w:rsidR="005E09AF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на теми от учебното съдържание</w:t>
      </w:r>
      <w:r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, които може да се използват за работа и анализ по проблема насилие, свързани с правата на децата, ценностите, социалните роли, функционирането на групите и институциите  и т.н.</w:t>
      </w:r>
    </w:p>
    <w:p w:rsidR="00645443" w:rsidRPr="00260CD4" w:rsidRDefault="00F83B73" w:rsidP="00260CD4">
      <w:pPr>
        <w:spacing w:after="0"/>
        <w:ind w:left="3540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260CD4"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  <w:t xml:space="preserve"> </w:t>
      </w:r>
      <w:proofErr w:type="spellStart"/>
      <w:r w:rsidR="00645443" w:rsidRPr="00260CD4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Отг</w:t>
      </w:r>
      <w:proofErr w:type="spellEnd"/>
      <w:r w:rsidR="00645443" w:rsidRPr="00260CD4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: учители</w:t>
      </w:r>
    </w:p>
    <w:p w:rsidR="00693CC8" w:rsidRPr="00260CD4" w:rsidRDefault="00260CD4" w:rsidP="00260CD4">
      <w:pPr>
        <w:spacing w:after="0"/>
        <w:ind w:left="2832"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  <w:t xml:space="preserve"> </w:t>
      </w:r>
      <w:r w:rsidR="00693CC8" w:rsidRPr="00260CD4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Срок:  постоянен</w:t>
      </w:r>
    </w:p>
    <w:p w:rsidR="009128C3" w:rsidRPr="00D84633" w:rsidRDefault="00F83B73" w:rsidP="00645443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Включване на теми </w:t>
      </w:r>
      <w:r w:rsidR="009128C3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в часа засягащи превенцията на тор</w:t>
      </w:r>
      <w:r w:rsidR="006C681E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моза и насилието, като «Толеран</w:t>
      </w:r>
      <w:r w:rsidR="009128C3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тност и интеркултурен диалог», «Превенция на насилието»; «Как да и</w:t>
      </w:r>
      <w:r w:rsidR="00AC0230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зби</w:t>
      </w:r>
      <w:r w:rsidR="009128C3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раме приятелите си в интернет</w:t>
      </w:r>
      <w:r w:rsidR="006C681E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», «Как да се пазим в </w:t>
      </w:r>
      <w:proofErr w:type="spellStart"/>
      <w:r w:rsidR="006C681E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кибер</w:t>
      </w:r>
      <w:proofErr w:type="spellEnd"/>
      <w:r w:rsidR="006C681E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про</w:t>
      </w:r>
      <w:r w:rsidR="009128C3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странството» и др.</w:t>
      </w:r>
    </w:p>
    <w:p w:rsidR="00C41BDE" w:rsidRPr="00260CD4" w:rsidRDefault="001C7E95" w:rsidP="00260CD4">
      <w:pPr>
        <w:spacing w:after="0"/>
        <w:ind w:left="2832" w:firstLine="708"/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</w:pPr>
      <w:r w:rsidRPr="00260CD4"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  <w:t xml:space="preserve">  </w:t>
      </w:r>
      <w:r w:rsidR="00260CD4"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  <w:t xml:space="preserve"> </w:t>
      </w:r>
      <w:proofErr w:type="spellStart"/>
      <w:r w:rsidR="00C41BDE" w:rsidRPr="00260CD4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Отг</w:t>
      </w:r>
      <w:proofErr w:type="spellEnd"/>
      <w:r w:rsidR="00C41BDE" w:rsidRPr="00260CD4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: кл. ръков</w:t>
      </w:r>
      <w:r w:rsidR="00F83B73" w:rsidRPr="00260CD4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одители,</w:t>
      </w:r>
      <w:r w:rsidR="00F83B73" w:rsidRPr="00260CD4"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  <w:t xml:space="preserve"> пед. съветник</w:t>
      </w:r>
    </w:p>
    <w:p w:rsidR="00C41BDE" w:rsidRPr="00260CD4" w:rsidRDefault="001C7E95" w:rsidP="00260CD4">
      <w:pPr>
        <w:spacing w:after="0"/>
        <w:ind w:left="2832"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260CD4"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  <w:t xml:space="preserve">   </w:t>
      </w:r>
      <w:r w:rsidR="00C41BDE" w:rsidRPr="00260CD4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Срок: ЧК- постоянен</w:t>
      </w:r>
    </w:p>
    <w:p w:rsidR="00E769B9" w:rsidRPr="00D84633" w:rsidRDefault="00604E86" w:rsidP="001076BA">
      <w:pPr>
        <w:spacing w:after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</w:pPr>
      <w:r w:rsidRPr="00D8463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>Б. На ниво училище:</w:t>
      </w:r>
    </w:p>
    <w:p w:rsidR="00645443" w:rsidRPr="00D84633" w:rsidRDefault="00645443" w:rsidP="00645443">
      <w:pPr>
        <w:pStyle w:val="a3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Запознаване на учениците със същността на тормоза, проявите и участниците в процеса, с аспектите на насилието и начините за справяне с него.</w:t>
      </w:r>
    </w:p>
    <w:p w:rsidR="00645443" w:rsidRPr="00260CD4" w:rsidRDefault="001C7E95" w:rsidP="00260CD4">
      <w:pPr>
        <w:shd w:val="clear" w:color="auto" w:fill="FFFFFF"/>
        <w:spacing w:after="0"/>
        <w:ind w:left="3540"/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</w:pPr>
      <w:proofErr w:type="spellStart"/>
      <w:r w:rsidRPr="00260CD4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Отг</w:t>
      </w:r>
      <w:proofErr w:type="spellEnd"/>
      <w:r w:rsidRPr="00260CD4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: </w:t>
      </w:r>
      <w:r w:rsidR="00645443" w:rsidRPr="00260CD4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кл. ръководители </w:t>
      </w:r>
      <w:r w:rsidR="00F83B73" w:rsidRPr="00260CD4"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  <w:t>,пед. съветник</w:t>
      </w:r>
    </w:p>
    <w:p w:rsidR="00645443" w:rsidRPr="00260CD4" w:rsidRDefault="00F83B73" w:rsidP="00260CD4">
      <w:pPr>
        <w:shd w:val="clear" w:color="auto" w:fill="FFFFFF"/>
        <w:spacing w:after="0"/>
        <w:ind w:left="2832"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260CD4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Срок: м. 09 </w:t>
      </w:r>
      <w:r w:rsidR="00C967A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–10. 20</w:t>
      </w:r>
      <w:r w:rsidR="00EC63E4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ar-SA"/>
        </w:rPr>
        <w:t>24</w:t>
      </w:r>
      <w:r w:rsidR="00EA5F0F"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  <w:t xml:space="preserve"> </w:t>
      </w:r>
      <w:r w:rsidR="00645443" w:rsidRPr="00260CD4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год.</w:t>
      </w:r>
    </w:p>
    <w:p w:rsidR="00FA3EA1" w:rsidRPr="00D84633" w:rsidRDefault="00645443" w:rsidP="00645443">
      <w:pPr>
        <w:pStyle w:val="a3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</w:pPr>
      <w:r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Обобщаване на всички предложения за правила на поведение, направени от класовете и формулирани на </w:t>
      </w:r>
      <w:proofErr w:type="spellStart"/>
      <w:r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общоучилищни</w:t>
      </w:r>
      <w:proofErr w:type="spellEnd"/>
      <w:r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ценности и правила, които да бъдат част от училищната политика</w:t>
      </w:r>
      <w:r w:rsidR="001C0D17"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  <w:t>.</w:t>
      </w:r>
    </w:p>
    <w:p w:rsidR="00260CD4" w:rsidRDefault="00F83B73" w:rsidP="00260CD4">
      <w:pPr>
        <w:spacing w:after="0"/>
        <w:ind w:left="3540"/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Отг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: </w:t>
      </w:r>
      <w:r w:rsidR="001C7E95"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  <w:t>УКС</w:t>
      </w:r>
    </w:p>
    <w:p w:rsidR="008C5E4C" w:rsidRPr="00260CD4" w:rsidRDefault="001C7E95" w:rsidP="00260CD4">
      <w:pPr>
        <w:spacing w:after="0"/>
        <w:ind w:left="2832" w:firstLine="708"/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  <w:t xml:space="preserve">  </w:t>
      </w:r>
      <w:r w:rsidR="008C5E4C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Срок:</w:t>
      </w:r>
      <w:r w:rsidR="00E61B16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м.</w:t>
      </w:r>
      <w:r w:rsidR="009D154A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2833A9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1</w:t>
      </w:r>
      <w:r w:rsidR="00750B7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1</w:t>
      </w:r>
      <w:r w:rsidR="002833A9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.</w:t>
      </w:r>
      <w:r w:rsidR="00C967A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20</w:t>
      </w:r>
      <w:r w:rsidR="00EC63E4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ar-SA"/>
        </w:rPr>
        <w:t>24</w:t>
      </w:r>
      <w:r w:rsidR="00EA5F0F"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  <w:t xml:space="preserve"> </w:t>
      </w:r>
      <w:r w:rsidR="00E61B16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год.</w:t>
      </w:r>
    </w:p>
    <w:p w:rsidR="004B4A24" w:rsidRPr="00D84633" w:rsidRDefault="000C1F91" w:rsidP="00645443">
      <w:pPr>
        <w:pStyle w:val="a3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lastRenderedPageBreak/>
        <w:t>Утвърждаване от директора на училището на един</w:t>
      </w:r>
      <w:r w:rsidR="0025055E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н</w:t>
      </w:r>
      <w:r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и правила за задълженията на всички служители, свързани със случаите на тормоз</w:t>
      </w:r>
      <w:r w:rsidR="004F7396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, изготвени от координационния съвет. Запозна</w:t>
      </w:r>
      <w:r w:rsidR="004B4A24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ване на служителите с правилата, формите и степените на тормоз.</w:t>
      </w:r>
    </w:p>
    <w:p w:rsidR="00260CD4" w:rsidRDefault="00260CD4" w:rsidP="00260CD4">
      <w:pPr>
        <w:spacing w:after="0"/>
        <w:ind w:left="2832" w:firstLine="708"/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  <w:t xml:space="preserve">  </w:t>
      </w:r>
      <w:r w:rsidR="004F7396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Отг.: </w:t>
      </w:r>
      <w:proofErr w:type="spellStart"/>
      <w:r w:rsidR="004F7396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Уч.ръководство</w:t>
      </w:r>
      <w:proofErr w:type="spellEnd"/>
      <w:r w:rsidR="00C41BDE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и УКС</w:t>
      </w:r>
    </w:p>
    <w:p w:rsidR="004F7396" w:rsidRPr="00260CD4" w:rsidRDefault="001C7E95" w:rsidP="00260CD4">
      <w:pPr>
        <w:spacing w:after="0"/>
        <w:ind w:left="2832"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  <w:t xml:space="preserve">  </w:t>
      </w:r>
      <w:r w:rsidR="004F7396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Срок:м.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  <w:t>октомври</w:t>
      </w:r>
    </w:p>
    <w:p w:rsidR="00E56984" w:rsidRPr="00D84633" w:rsidRDefault="007A4075" w:rsidP="00645443">
      <w:pPr>
        <w:pStyle w:val="a3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 </w:t>
      </w:r>
      <w:r w:rsidR="00FC5EF7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Да се осъществява механизъм </w:t>
      </w:r>
      <w:r w:rsidR="008C5E4C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за реагиране при вс</w:t>
      </w:r>
      <w:r w:rsidR="00E56984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яка проява на тормоз и насилие.</w:t>
      </w:r>
    </w:p>
    <w:p w:rsidR="00260CD4" w:rsidRDefault="001C7E95" w:rsidP="00260CD4">
      <w:pPr>
        <w:spacing w:after="0"/>
        <w:ind w:left="2832" w:firstLine="708"/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  <w:t xml:space="preserve"> </w:t>
      </w:r>
      <w:proofErr w:type="spellStart"/>
      <w:r w:rsidR="00260CD4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Отг</w:t>
      </w:r>
      <w:proofErr w:type="spellEnd"/>
      <w:r w:rsidR="00260CD4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: </w:t>
      </w:r>
      <w:proofErr w:type="spellStart"/>
      <w:r w:rsidR="00C41BDE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Уч.ръководство</w:t>
      </w:r>
      <w:proofErr w:type="spellEnd"/>
      <w:r w:rsidR="00C41BDE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и УКС</w:t>
      </w:r>
    </w:p>
    <w:p w:rsidR="004742AC" w:rsidRPr="00D84633" w:rsidRDefault="001C7E95" w:rsidP="00260CD4">
      <w:pPr>
        <w:spacing w:after="0"/>
        <w:ind w:left="2832"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  <w:t xml:space="preserve"> </w:t>
      </w:r>
      <w:r w:rsidR="008C5E4C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Срок:</w:t>
      </w:r>
      <w:r w:rsidR="00AB7DC6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постоянен</w:t>
      </w:r>
    </w:p>
    <w:p w:rsidR="00260CD4" w:rsidRPr="00260CD4" w:rsidRDefault="008C5E4C" w:rsidP="00260CD4">
      <w:pPr>
        <w:pStyle w:val="a3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Повишаване на квалификацията на училищния </w:t>
      </w:r>
      <w:r w:rsidR="00645443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персонал за справяне в ситуации </w:t>
      </w:r>
      <w:r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на тормоз.</w:t>
      </w:r>
      <w:r w:rsidR="00EF555D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Осъществяване на  практически семинари от външни </w:t>
      </w:r>
      <w:proofErr w:type="spellStart"/>
      <w:r w:rsidR="00EF555D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обучители</w:t>
      </w:r>
      <w:proofErr w:type="spellEnd"/>
      <w:r w:rsidR="00750B7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.</w:t>
      </w:r>
    </w:p>
    <w:p w:rsidR="00C41BDE" w:rsidRPr="00260CD4" w:rsidRDefault="00260CD4" w:rsidP="00260CD4">
      <w:pPr>
        <w:spacing w:after="0"/>
        <w:ind w:left="3192" w:firstLine="34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Отг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: </w:t>
      </w:r>
      <w:proofErr w:type="spellStart"/>
      <w:r w:rsidR="00AB7DC6" w:rsidRPr="00260CD4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Уч</w:t>
      </w:r>
      <w:proofErr w:type="spellEnd"/>
      <w:r w:rsidR="00AB7DC6" w:rsidRPr="00260CD4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.</w:t>
      </w:r>
      <w:r w:rsidR="00B71BDD" w:rsidRPr="00260CD4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ar-SA"/>
        </w:rPr>
        <w:t xml:space="preserve"> </w:t>
      </w:r>
      <w:r w:rsidR="00AB7DC6" w:rsidRPr="00260CD4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ръководство</w:t>
      </w:r>
      <w:r w:rsidR="001C7E95" w:rsidRPr="00260CD4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</w:t>
      </w:r>
    </w:p>
    <w:p w:rsidR="008C5E4C" w:rsidRPr="00D84633" w:rsidRDefault="008C5E4C" w:rsidP="00260CD4">
      <w:pPr>
        <w:spacing w:after="0"/>
        <w:ind w:left="2832"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Срок:</w:t>
      </w:r>
      <w:r w:rsidR="00AB7DC6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постоянен</w:t>
      </w:r>
    </w:p>
    <w:p w:rsidR="001C7E95" w:rsidRDefault="001C7E95" w:rsidP="00C41BDE">
      <w:pPr>
        <w:spacing w:after="0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</w:pPr>
    </w:p>
    <w:p w:rsidR="00E56984" w:rsidRPr="00D84633" w:rsidRDefault="00FC5EF7" w:rsidP="00D84633">
      <w:pPr>
        <w:pStyle w:val="a3"/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Изпълнение </w:t>
      </w:r>
      <w:r w:rsidR="00E56984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на процедури</w:t>
      </w:r>
      <w:r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те</w:t>
      </w:r>
      <w:r w:rsidR="00E56984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за реагиране в ситуации на тормоз. Запознаване на учители, ученици и родители с процедурите за реагиране в такива ситуации.</w:t>
      </w:r>
      <w:r w:rsidR="009951D7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Подобряване на системата за съобщаване на случаи на тормоз.</w:t>
      </w:r>
    </w:p>
    <w:p w:rsidR="00C41BDE" w:rsidRPr="00D84633" w:rsidRDefault="00260CD4" w:rsidP="00260CD4">
      <w:pPr>
        <w:spacing w:after="0"/>
        <w:ind w:left="2832"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  <w:t xml:space="preserve">   </w:t>
      </w:r>
      <w:proofErr w:type="spellStart"/>
      <w:r w:rsidR="00E56984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Отг</w:t>
      </w:r>
      <w:proofErr w:type="spellEnd"/>
      <w:r w:rsidR="00E56984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: </w:t>
      </w:r>
      <w:r w:rsidR="00E56984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ab/>
      </w:r>
      <w:proofErr w:type="spellStart"/>
      <w:r w:rsidR="00AB7DC6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Уч</w:t>
      </w:r>
      <w:proofErr w:type="spellEnd"/>
      <w:r w:rsidR="00AB7DC6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.</w:t>
      </w:r>
      <w:r w:rsidR="00B71BDD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ar-SA"/>
        </w:rPr>
        <w:t xml:space="preserve"> </w:t>
      </w:r>
      <w:r w:rsidR="00AB7DC6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ръководство, УКС</w:t>
      </w:r>
    </w:p>
    <w:p w:rsidR="00E56984" w:rsidRPr="00D84633" w:rsidRDefault="001C7E95" w:rsidP="00260CD4">
      <w:pPr>
        <w:spacing w:after="0"/>
        <w:ind w:left="2832"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  <w:t xml:space="preserve">  </w:t>
      </w:r>
      <w:r w:rsidR="00260CD4"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  <w:t xml:space="preserve"> </w:t>
      </w:r>
      <w:r w:rsidR="00E56984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Срок:</w:t>
      </w:r>
      <w:r w:rsidR="00AB7DC6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постоянен</w:t>
      </w:r>
    </w:p>
    <w:p w:rsidR="00E56984" w:rsidRPr="001C0D17" w:rsidRDefault="00E56984" w:rsidP="001C0D17">
      <w:pPr>
        <w:pStyle w:val="a3"/>
        <w:numPr>
          <w:ilvl w:val="0"/>
          <w:numId w:val="22"/>
        </w:numPr>
        <w:shd w:val="clear" w:color="auto" w:fill="FFFFFF"/>
        <w:suppressAutoHyphens/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1C0D1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Изработване и разпространение на информационно-образователни материали, съобразени с различните възрастови групи и свързани с: </w:t>
      </w:r>
    </w:p>
    <w:p w:rsidR="00E56984" w:rsidRPr="00D84633" w:rsidRDefault="00E56984" w:rsidP="001076BA">
      <w:pPr>
        <w:shd w:val="clear" w:color="auto" w:fill="FFFFFF"/>
        <w:suppressAutoHyphens/>
        <w:spacing w:after="0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а) превенция на тормоза; </w:t>
      </w:r>
    </w:p>
    <w:p w:rsidR="007A4075" w:rsidRPr="00D84633" w:rsidRDefault="00645443" w:rsidP="001076BA">
      <w:pPr>
        <w:shd w:val="clear" w:color="auto" w:fill="FFFFFF"/>
        <w:suppressAutoHyphens/>
        <w:spacing w:after="0"/>
        <w:ind w:left="360" w:hanging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          </w:t>
      </w:r>
      <w:r w:rsidR="00E56984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б) правата и задължени</w:t>
      </w:r>
      <w:r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ята на децата</w:t>
      </w:r>
    </w:p>
    <w:p w:rsidR="00C41BDE" w:rsidRPr="00D84633" w:rsidRDefault="00260CD4" w:rsidP="00260CD4">
      <w:pPr>
        <w:spacing w:after="0"/>
        <w:ind w:left="2832"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  <w:t xml:space="preserve">  </w:t>
      </w:r>
      <w:r w:rsidR="001C7E95"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  <w:t xml:space="preserve"> </w:t>
      </w:r>
      <w:proofErr w:type="spellStart"/>
      <w:r w:rsidR="00E56984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Отг</w:t>
      </w:r>
      <w:proofErr w:type="spellEnd"/>
      <w:r w:rsidR="00E56984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: </w:t>
      </w:r>
      <w:r w:rsidR="00E56984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ab/>
      </w:r>
      <w:r w:rsidR="00AB7DC6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УКС</w:t>
      </w:r>
    </w:p>
    <w:p w:rsidR="009679A4" w:rsidRPr="00D84633" w:rsidRDefault="00260CD4" w:rsidP="00260CD4">
      <w:pPr>
        <w:spacing w:after="0"/>
        <w:ind w:left="2832"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  <w:t xml:space="preserve">  </w:t>
      </w:r>
      <w:r w:rsidR="001C7E95"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  <w:t xml:space="preserve"> </w:t>
      </w:r>
      <w:r w:rsidR="00E56984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Срок:</w:t>
      </w:r>
      <w:r w:rsidR="00AB7DC6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постоянен</w:t>
      </w:r>
    </w:p>
    <w:p w:rsidR="004B4A24" w:rsidRPr="00D84633" w:rsidRDefault="004B4A24" w:rsidP="001076BA">
      <w:pPr>
        <w:pStyle w:val="a3"/>
        <w:spacing w:after="0"/>
        <w:ind w:left="502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:rsidR="004B4A24" w:rsidRPr="001C7E95" w:rsidRDefault="004B4A24" w:rsidP="001C0D17">
      <w:pPr>
        <w:pStyle w:val="a3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1C7E95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Ясно разпределение на конкретни отговорности на всички възрастни в училището.</w:t>
      </w:r>
    </w:p>
    <w:p w:rsidR="007F7A7D" w:rsidRPr="00D84633" w:rsidRDefault="00260CD4" w:rsidP="00260CD4">
      <w:pPr>
        <w:spacing w:after="0"/>
        <w:ind w:left="2832"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  <w:t xml:space="preserve">  </w:t>
      </w:r>
      <w:proofErr w:type="spellStart"/>
      <w:r w:rsidR="00C41BDE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Отг</w:t>
      </w:r>
      <w:proofErr w:type="spellEnd"/>
      <w:r w:rsidR="00C41BDE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: </w:t>
      </w:r>
      <w:r w:rsidR="00C41BDE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ab/>
        <w:t xml:space="preserve"> УКС</w:t>
      </w:r>
      <w:r w:rsidR="004B4A24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</w:t>
      </w:r>
    </w:p>
    <w:p w:rsidR="004B4A24" w:rsidRPr="00260CD4" w:rsidRDefault="00260CD4" w:rsidP="00260CD4">
      <w:pPr>
        <w:spacing w:after="0"/>
        <w:ind w:left="2832" w:firstLine="708"/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  <w:t xml:space="preserve">  </w:t>
      </w:r>
      <w:r w:rsidR="00645443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С</w:t>
      </w:r>
      <w:r w:rsidR="004B4A24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рок: постоянен</w:t>
      </w:r>
    </w:p>
    <w:p w:rsidR="007F7A7D" w:rsidRPr="00D84633" w:rsidRDefault="007F7A7D" w:rsidP="00A51DF7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  </w:t>
      </w:r>
    </w:p>
    <w:p w:rsidR="0004788E" w:rsidRPr="001C7E95" w:rsidRDefault="00E56984" w:rsidP="001C0D17">
      <w:pPr>
        <w:pStyle w:val="a3"/>
        <w:numPr>
          <w:ilvl w:val="0"/>
          <w:numId w:val="22"/>
        </w:num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1C7E95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Да се създаде </w:t>
      </w:r>
      <w:r w:rsidRPr="001C7E95">
        <w:rPr>
          <w:rFonts w:ascii="Times New Roman" w:eastAsia="Times New Roman" w:hAnsi="Times New Roman"/>
          <w:sz w:val="24"/>
          <w:szCs w:val="24"/>
          <w:lang w:eastAsia="ar-SA"/>
        </w:rPr>
        <w:t>единен</w:t>
      </w:r>
      <w:r w:rsidR="00045EEE" w:rsidRPr="001C7E95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r w:rsidR="00045EEE" w:rsidRPr="001C7E95">
        <w:rPr>
          <w:rFonts w:ascii="Times New Roman" w:eastAsia="Times New Roman" w:hAnsi="Times New Roman"/>
          <w:sz w:val="24"/>
          <w:szCs w:val="24"/>
          <w:lang w:eastAsia="ar-SA"/>
        </w:rPr>
        <w:t>дневник</w:t>
      </w:r>
      <w:r w:rsidRPr="001C7E9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1C7E95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за регистриране на ситуации на тормоз в училището</w:t>
      </w:r>
      <w:r w:rsidR="00FC5EF7" w:rsidRPr="001C7E95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, </w:t>
      </w:r>
      <w:r w:rsidR="004B4A24" w:rsidRPr="001C7E95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FC5EF7" w:rsidRPr="001C7E95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който да </w:t>
      </w:r>
      <w:r w:rsidR="00EF555D" w:rsidRPr="001C7E95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стои в </w:t>
      </w:r>
      <w:r w:rsidR="001C7E95"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  <w:t>учителската стая</w:t>
      </w:r>
      <w:r w:rsidR="00FC5EF7" w:rsidRPr="001C7E95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.</w:t>
      </w:r>
      <w:r w:rsidRPr="001C7E95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4B4A24" w:rsidRPr="001C7E95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1C0D17"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  <w:t xml:space="preserve">Дневникът </w:t>
      </w:r>
      <w:r w:rsidRPr="001C7E95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да включва описание на ситуацията, вида тормоз, участници, наб</w:t>
      </w:r>
      <w:r w:rsidR="004B4A24" w:rsidRPr="001C7E95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людатели, предприети мерки и да се попълва </w:t>
      </w:r>
      <w:r w:rsidR="0004788E" w:rsidRPr="001C7E95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от свидетеля на ситуацията.</w:t>
      </w:r>
      <w:r w:rsidR="003A6307" w:rsidRPr="001C7E95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</w:t>
      </w:r>
    </w:p>
    <w:p w:rsidR="001C7E95" w:rsidRPr="00260CD4" w:rsidRDefault="001C7E95" w:rsidP="00260CD4">
      <w:pPr>
        <w:spacing w:after="0"/>
        <w:ind w:left="2832" w:firstLine="708"/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</w:pPr>
      <w:r w:rsidRPr="00260CD4"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  <w:t xml:space="preserve"> </w:t>
      </w:r>
      <w:proofErr w:type="spellStart"/>
      <w:r w:rsidRPr="00260CD4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Отг</w:t>
      </w:r>
      <w:proofErr w:type="spellEnd"/>
      <w:r w:rsidRPr="00260CD4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: </w:t>
      </w:r>
      <w:r w:rsidR="00AB7DC6" w:rsidRPr="00260CD4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УКС</w:t>
      </w:r>
      <w:r w:rsidRPr="00260CD4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, п</w:t>
      </w:r>
      <w:r w:rsidRPr="00260CD4"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  <w:t>ед. съветник</w:t>
      </w:r>
      <w:r w:rsidR="00FC5EF7" w:rsidRPr="00260CD4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, кл. р-ли,</w:t>
      </w:r>
      <w:r w:rsidRPr="00260CD4"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  <w:t>служители</w:t>
      </w:r>
    </w:p>
    <w:p w:rsidR="00E56984" w:rsidRPr="00260CD4" w:rsidRDefault="00260CD4" w:rsidP="00260CD4">
      <w:pPr>
        <w:spacing w:after="0"/>
        <w:ind w:left="2832" w:firstLine="708"/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  <w:t xml:space="preserve"> </w:t>
      </w:r>
      <w:r w:rsidR="00E56984" w:rsidRPr="00260CD4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Срок:</w:t>
      </w:r>
      <w:r w:rsidR="00780670" w:rsidRPr="00260CD4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м</w:t>
      </w:r>
      <w:r w:rsidR="00FC5EF7" w:rsidRPr="00260CD4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.</w:t>
      </w:r>
      <w:r w:rsidR="00780670" w:rsidRPr="00260CD4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5E09AF" w:rsidRPr="00260CD4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0</w:t>
      </w:r>
      <w:r w:rsidR="00FC5EF7" w:rsidRPr="00260CD4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9</w:t>
      </w:r>
      <w:r w:rsidR="00C454D7" w:rsidRPr="00260CD4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.</w:t>
      </w:r>
      <w:r w:rsidR="00C967A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20</w:t>
      </w:r>
      <w:r w:rsidR="00EC63E4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ar-SA"/>
        </w:rPr>
        <w:t>24</w:t>
      </w:r>
      <w:r w:rsidR="001C0D17"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  <w:t xml:space="preserve"> </w:t>
      </w:r>
      <w:r w:rsidR="00757E48" w:rsidRPr="00260CD4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год.</w:t>
      </w:r>
      <w:r w:rsidR="00FC5EF7" w:rsidRPr="00260CD4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, постоянен</w:t>
      </w:r>
    </w:p>
    <w:p w:rsidR="00693CC8" w:rsidRPr="001C7E95" w:rsidRDefault="00693CC8" w:rsidP="001C0D17">
      <w:pPr>
        <w:pStyle w:val="a3"/>
        <w:numPr>
          <w:ilvl w:val="0"/>
          <w:numId w:val="22"/>
        </w:numPr>
        <w:shd w:val="clear" w:color="auto" w:fill="FFFFFF"/>
        <w:suppressAutoHyphens/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1C7E95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Насочване на случаи към външни служби – ОЗД, Полиция; МКБППМН</w:t>
      </w:r>
      <w:r w:rsidR="006C681E" w:rsidRPr="001C7E95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и др.</w:t>
      </w:r>
    </w:p>
    <w:p w:rsidR="007F7A7D" w:rsidRPr="00D84633" w:rsidRDefault="001C7E95" w:rsidP="00260CD4">
      <w:pPr>
        <w:shd w:val="clear" w:color="auto" w:fill="FFFFFF"/>
        <w:suppressAutoHyphens/>
        <w:spacing w:after="0"/>
        <w:ind w:left="2832"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  <w:t xml:space="preserve">  </w:t>
      </w:r>
      <w:proofErr w:type="spellStart"/>
      <w:r w:rsidR="00693CC8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О</w:t>
      </w:r>
      <w:r w:rsidR="007F7A7D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тг</w:t>
      </w:r>
      <w:proofErr w:type="spellEnd"/>
      <w:r w:rsidR="007F7A7D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: </w:t>
      </w:r>
      <w:proofErr w:type="spellStart"/>
      <w:r w:rsidR="007F7A7D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Уч</w:t>
      </w:r>
      <w:proofErr w:type="spellEnd"/>
      <w:r w:rsidR="007F7A7D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.</w:t>
      </w:r>
      <w:r w:rsidR="00B359BC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ar-SA"/>
        </w:rPr>
        <w:t xml:space="preserve"> </w:t>
      </w:r>
      <w:r w:rsidR="007F7A7D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ръководство</w:t>
      </w:r>
    </w:p>
    <w:p w:rsidR="00922C10" w:rsidRDefault="00260CD4" w:rsidP="00260CD4">
      <w:pPr>
        <w:shd w:val="clear" w:color="auto" w:fill="FFFFFF"/>
        <w:suppressAutoHyphens/>
        <w:spacing w:after="0"/>
        <w:ind w:left="3540"/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ar-SA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  <w:t xml:space="preserve">  </w:t>
      </w:r>
      <w:r w:rsidR="00693CC8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Срок: постоянен</w:t>
      </w:r>
    </w:p>
    <w:p w:rsidR="00C967A1" w:rsidRDefault="00C967A1" w:rsidP="00260CD4">
      <w:pPr>
        <w:shd w:val="clear" w:color="auto" w:fill="FFFFFF"/>
        <w:suppressAutoHyphens/>
        <w:spacing w:after="0"/>
        <w:ind w:left="3540"/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ar-SA"/>
        </w:rPr>
      </w:pPr>
    </w:p>
    <w:p w:rsidR="00C967A1" w:rsidRPr="00C967A1" w:rsidRDefault="00C967A1" w:rsidP="00260CD4">
      <w:pPr>
        <w:shd w:val="clear" w:color="auto" w:fill="FFFFFF"/>
        <w:suppressAutoHyphens/>
        <w:spacing w:after="0"/>
        <w:ind w:left="3540"/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ar-SA"/>
        </w:rPr>
      </w:pPr>
    </w:p>
    <w:p w:rsidR="00922C10" w:rsidRPr="001C7E95" w:rsidRDefault="00922C10" w:rsidP="001C0D17">
      <w:pPr>
        <w:pStyle w:val="a3"/>
        <w:numPr>
          <w:ilvl w:val="0"/>
          <w:numId w:val="22"/>
        </w:numPr>
        <w:shd w:val="clear" w:color="auto" w:fill="FFFFFF"/>
        <w:suppressAutoHyphens/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1C7E95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lastRenderedPageBreak/>
        <w:t>Провеждане на индивидуални консултации с деца</w:t>
      </w:r>
      <w:r w:rsidR="00984056" w:rsidRPr="001C7E95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,</w:t>
      </w:r>
      <w:r w:rsidRPr="001C7E95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понасящи или извършители на тормоз. </w:t>
      </w:r>
    </w:p>
    <w:p w:rsidR="001C0D17" w:rsidRDefault="00260CD4" w:rsidP="00260CD4">
      <w:pPr>
        <w:spacing w:after="0"/>
        <w:ind w:left="2832" w:firstLine="708"/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  <w:t xml:space="preserve"> </w:t>
      </w:r>
      <w:r w:rsidR="00FA35EA"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  <w:t xml:space="preserve"> </w:t>
      </w:r>
    </w:p>
    <w:p w:rsidR="00260CD4" w:rsidRDefault="00922C10" w:rsidP="00260CD4">
      <w:pPr>
        <w:spacing w:after="0"/>
        <w:ind w:left="2832" w:firstLine="708"/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</w:pPr>
      <w:proofErr w:type="spellStart"/>
      <w:r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Отг</w:t>
      </w:r>
      <w:proofErr w:type="spellEnd"/>
      <w:r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: </w:t>
      </w:r>
      <w:proofErr w:type="spellStart"/>
      <w:r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Уч</w:t>
      </w:r>
      <w:proofErr w:type="spellEnd"/>
      <w:r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.</w:t>
      </w:r>
      <w:r w:rsidR="00B359BC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ar-SA"/>
        </w:rPr>
        <w:t xml:space="preserve"> </w:t>
      </w:r>
      <w:r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ръково</w:t>
      </w:r>
      <w:r w:rsidR="001C7E95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дство, УКС, кл. р-ли, п</w:t>
      </w:r>
      <w:r w:rsidR="001C7E95"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  <w:t>ед. съветник</w:t>
      </w:r>
    </w:p>
    <w:p w:rsidR="001076BA" w:rsidRPr="001C7E95" w:rsidRDefault="001C7E95" w:rsidP="00260CD4">
      <w:pPr>
        <w:spacing w:after="0"/>
        <w:ind w:left="2832" w:firstLine="708"/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  <w:t xml:space="preserve">  </w:t>
      </w:r>
      <w:r w:rsidR="00C41BDE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Срок: постоянен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  <w:t xml:space="preserve"> </w:t>
      </w:r>
    </w:p>
    <w:p w:rsidR="0004788E" w:rsidRPr="00FA35EA" w:rsidRDefault="00FA35EA" w:rsidP="001C0D17">
      <w:pPr>
        <w:pStyle w:val="a3"/>
        <w:numPr>
          <w:ilvl w:val="0"/>
          <w:numId w:val="22"/>
        </w:num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</w:pPr>
      <w:r w:rsidRPr="00FA35EA"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  <w:t>Инициативи в Деня на розовата фланелка.</w:t>
      </w:r>
    </w:p>
    <w:p w:rsidR="00FA35EA" w:rsidRPr="00260CD4" w:rsidRDefault="00FA35EA" w:rsidP="00260CD4">
      <w:pPr>
        <w:spacing w:after="0"/>
        <w:ind w:left="2832" w:firstLine="708"/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</w:pPr>
      <w:r w:rsidRPr="00260CD4"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  <w:t xml:space="preserve"> Отг. Пед. съветник</w:t>
      </w:r>
    </w:p>
    <w:p w:rsidR="00FA35EA" w:rsidRPr="00260CD4" w:rsidRDefault="00FA35EA" w:rsidP="00260CD4">
      <w:pPr>
        <w:spacing w:after="0"/>
        <w:ind w:left="2832" w:firstLine="708"/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</w:pPr>
      <w:r w:rsidRPr="00260CD4"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  <w:t>Срок: м. февруари</w:t>
      </w:r>
      <w:r w:rsidR="00260CD4" w:rsidRPr="00260CD4"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  <w:t xml:space="preserve"> </w:t>
      </w:r>
    </w:p>
    <w:p w:rsidR="00212589" w:rsidRPr="00D84633" w:rsidRDefault="007F7A7D" w:rsidP="001076BA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D8463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>В. На ниво родители:</w:t>
      </w:r>
    </w:p>
    <w:p w:rsidR="00260CD4" w:rsidRDefault="00757E48" w:rsidP="00260CD4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</w:pPr>
      <w:r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1.</w:t>
      </w:r>
      <w:r w:rsidR="00D84633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212589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Запознаване на родителите с Механизма на противодействие на тормоза в училище и обсъждане на начините, по които те могат  да се ангажират </w:t>
      </w:r>
      <w:r w:rsidR="002A2F5A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и съдействат за намаляване на проявите на агресия в училище.</w:t>
      </w:r>
    </w:p>
    <w:p w:rsidR="00C41BDE" w:rsidRPr="00D84633" w:rsidRDefault="00260CD4" w:rsidP="00260CD4">
      <w:pPr>
        <w:spacing w:after="0"/>
        <w:ind w:left="2832"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  <w:t xml:space="preserve"> </w:t>
      </w:r>
      <w:proofErr w:type="spellStart"/>
      <w:r w:rsidR="00212589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Отг</w:t>
      </w:r>
      <w:proofErr w:type="spellEnd"/>
      <w:r w:rsidR="00212589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: </w:t>
      </w:r>
      <w:r w:rsidR="007F7A7D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кл. ръководители</w:t>
      </w:r>
    </w:p>
    <w:p w:rsidR="00212589" w:rsidRPr="00260CD4" w:rsidRDefault="00FA35EA" w:rsidP="00260CD4">
      <w:pPr>
        <w:spacing w:after="0"/>
        <w:ind w:left="2832" w:firstLine="708"/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  <w:t xml:space="preserve"> </w:t>
      </w:r>
      <w:r w:rsidR="00212589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Срок:</w:t>
      </w:r>
      <w:r w:rsidR="00780670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2A2F5A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постоянен</w:t>
      </w:r>
      <w:r w:rsidR="00260CD4"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  <w:t xml:space="preserve"> </w:t>
      </w:r>
    </w:p>
    <w:p w:rsidR="00212589" w:rsidRPr="00D84633" w:rsidRDefault="00757E48" w:rsidP="001076BA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2.</w:t>
      </w:r>
      <w:r w:rsidR="00D84633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212589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Привличане на родителите в реализирането на училищни инициативи, свързани с превенцията</w:t>
      </w:r>
      <w:r w:rsidR="007F7A7D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на насилието в училище.</w:t>
      </w:r>
    </w:p>
    <w:p w:rsidR="00260CD4" w:rsidRDefault="00FA35EA" w:rsidP="00260CD4">
      <w:pPr>
        <w:spacing w:after="0"/>
        <w:ind w:left="2832" w:firstLine="708"/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</w:pP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Отг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Уч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  <w:t>р</w:t>
      </w:r>
      <w:proofErr w:type="spellStart"/>
      <w:r w:rsidR="00CE76B0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ъководство</w:t>
      </w:r>
      <w:proofErr w:type="spellEnd"/>
      <w:r w:rsidR="00CE76B0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, кл. р-ли</w:t>
      </w:r>
    </w:p>
    <w:p w:rsidR="00212589" w:rsidRPr="00D84633" w:rsidRDefault="00212589" w:rsidP="00260CD4">
      <w:pPr>
        <w:spacing w:after="0"/>
        <w:ind w:left="2832"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Срок:</w:t>
      </w:r>
      <w:r w:rsidR="00757E48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постоянен</w:t>
      </w:r>
    </w:p>
    <w:p w:rsidR="00260CD4" w:rsidRPr="001C0D17" w:rsidRDefault="001C0D17" w:rsidP="001C0D17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br-FR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r-FR"/>
        </w:rPr>
        <w:t>3.</w:t>
      </w:r>
      <w:r w:rsidR="00212589" w:rsidRPr="001C0D17">
        <w:rPr>
          <w:rFonts w:ascii="Times New Roman" w:hAnsi="Times New Roman"/>
          <w:color w:val="000000" w:themeColor="text1"/>
          <w:sz w:val="24"/>
          <w:szCs w:val="24"/>
        </w:rPr>
        <w:t>Насочване при необходимост към социални услуги на децата и семействата.</w:t>
      </w:r>
    </w:p>
    <w:p w:rsidR="00CE76B0" w:rsidRPr="00260CD4" w:rsidRDefault="00FA35EA" w:rsidP="00260CD4">
      <w:pPr>
        <w:spacing w:after="0"/>
        <w:ind w:left="2832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60CD4"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  <w:t xml:space="preserve"> </w:t>
      </w:r>
      <w:proofErr w:type="spellStart"/>
      <w:r w:rsidR="00212589" w:rsidRPr="00260CD4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Отг</w:t>
      </w:r>
      <w:proofErr w:type="spellEnd"/>
      <w:r w:rsidR="00212589" w:rsidRPr="00260CD4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: </w:t>
      </w:r>
      <w:proofErr w:type="spellStart"/>
      <w:r w:rsidR="00CE76B0" w:rsidRPr="00260CD4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Уч</w:t>
      </w:r>
      <w:proofErr w:type="spellEnd"/>
      <w:r w:rsidR="00CE76B0" w:rsidRPr="00260CD4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. ръководство</w:t>
      </w:r>
    </w:p>
    <w:p w:rsidR="00212589" w:rsidRPr="00D84633" w:rsidRDefault="00260CD4" w:rsidP="00FA35EA">
      <w:pPr>
        <w:spacing w:after="0"/>
        <w:ind w:left="2832"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  <w:t xml:space="preserve"> </w:t>
      </w:r>
      <w:r w:rsidR="00212589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Срок:</w:t>
      </w:r>
      <w:r w:rsidR="00757E48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постоянен</w:t>
      </w:r>
    </w:p>
    <w:p w:rsidR="003A6307" w:rsidRPr="00D84633" w:rsidRDefault="003A6307" w:rsidP="001076BA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4.</w:t>
      </w:r>
      <w:r w:rsidR="00D84633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Запознаване на родителите с каналите за уведомяване на училището за предполагаем тормоз.</w:t>
      </w:r>
    </w:p>
    <w:p w:rsidR="00CE76B0" w:rsidRPr="00260CD4" w:rsidRDefault="00260CD4" w:rsidP="00FA35EA">
      <w:pPr>
        <w:spacing w:after="0"/>
        <w:ind w:left="2832" w:firstLine="708"/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  <w:t xml:space="preserve"> </w:t>
      </w:r>
      <w:proofErr w:type="spellStart"/>
      <w:r w:rsidR="00CE76B0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Отг</w:t>
      </w:r>
      <w:proofErr w:type="spellEnd"/>
      <w:r w:rsidR="00CE76B0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: УКС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  <w:t xml:space="preserve"> </w:t>
      </w:r>
    </w:p>
    <w:p w:rsidR="003A6307" w:rsidRPr="00D84633" w:rsidRDefault="00260CD4" w:rsidP="00FA35EA">
      <w:pPr>
        <w:spacing w:after="0"/>
        <w:ind w:left="2832"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  <w:t xml:space="preserve"> </w:t>
      </w:r>
      <w:r w:rsidR="003A6307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Срок: постоянен</w:t>
      </w:r>
    </w:p>
    <w:p w:rsidR="005A0F26" w:rsidRPr="00D84633" w:rsidRDefault="005A0F26" w:rsidP="001076BA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5. Уведомяване на родителите при наличие на тормоз, както и за предприетите мерки.</w:t>
      </w:r>
    </w:p>
    <w:p w:rsidR="00CE76B0" w:rsidRPr="00FA35EA" w:rsidRDefault="00260CD4" w:rsidP="00FA35EA">
      <w:pPr>
        <w:spacing w:after="0"/>
        <w:ind w:left="2832" w:firstLine="708"/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  <w:t xml:space="preserve"> </w:t>
      </w:r>
      <w:r w:rsidR="00FA35EA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Отг. Клас</w:t>
      </w:r>
      <w:r w:rsidR="00FA35EA"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  <w:t>ни</w:t>
      </w:r>
      <w:r w:rsidR="00CE76B0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ръководител</w:t>
      </w:r>
      <w:r w:rsidR="00FA35EA"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  <w:t>и</w:t>
      </w:r>
    </w:p>
    <w:p w:rsidR="005A0F26" w:rsidRPr="00D84633" w:rsidRDefault="00FA35EA" w:rsidP="00FA35EA">
      <w:pPr>
        <w:spacing w:after="0"/>
        <w:ind w:left="2832"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  <w:t xml:space="preserve"> </w:t>
      </w:r>
      <w:r w:rsidR="005A0F26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Срок: постоянен</w:t>
      </w:r>
    </w:p>
    <w:p w:rsidR="003A6307" w:rsidRPr="00D84633" w:rsidRDefault="003A6307" w:rsidP="001076BA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A0F26" w:rsidRPr="00D84633" w:rsidRDefault="00D84633" w:rsidP="00617D94">
      <w:pPr>
        <w:shd w:val="clear" w:color="auto" w:fill="FFFFFF"/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D8463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>I</w:t>
      </w:r>
      <w:r w:rsidR="00617D94" w:rsidRPr="00D8463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 xml:space="preserve">V. </w:t>
      </w:r>
      <w:r w:rsidR="006B0764" w:rsidRPr="00D8463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>ЗАДЪЛЖЕНИЯ</w:t>
      </w:r>
      <w:r w:rsidR="00617D94" w:rsidRPr="00D8463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 xml:space="preserve"> НА ПЕДАГОГИЧЕСКИТЕ СПЕЦИАЛИСТИ И</w:t>
      </w:r>
      <w:r w:rsidR="00617D94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413734" w:rsidRPr="00D84633">
        <w:rPr>
          <w:rFonts w:ascii="Times New Roman" w:hAnsi="Times New Roman"/>
          <w:b/>
          <w:bCs/>
          <w:color w:val="000000" w:themeColor="text1"/>
          <w:sz w:val="24"/>
          <w:szCs w:val="24"/>
        </w:rPr>
        <w:t>НАСОКИ ЗА ИНТЕРВЕНЦИЯ</w:t>
      </w:r>
      <w:r w:rsidR="00413734" w:rsidRPr="00D84633">
        <w:rPr>
          <w:rFonts w:ascii="Times New Roman" w:hAnsi="Times New Roman"/>
          <w:color w:val="000000" w:themeColor="text1"/>
          <w:sz w:val="24"/>
          <w:szCs w:val="24"/>
        </w:rPr>
        <w:br/>
      </w:r>
    </w:p>
    <w:p w:rsidR="004D302B" w:rsidRPr="00D84633" w:rsidRDefault="00413734" w:rsidP="001076BA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4633">
        <w:rPr>
          <w:rFonts w:ascii="Times New Roman" w:hAnsi="Times New Roman"/>
          <w:color w:val="000000" w:themeColor="text1"/>
          <w:sz w:val="24"/>
          <w:szCs w:val="24"/>
        </w:rPr>
        <w:t>Намесата и справянето с конкретни ситуации на тормоз</w:t>
      </w:r>
      <w:r w:rsidR="005A0F26" w:rsidRPr="00D84633">
        <w:rPr>
          <w:rFonts w:ascii="Times New Roman" w:hAnsi="Times New Roman"/>
          <w:color w:val="000000" w:themeColor="text1"/>
          <w:sz w:val="24"/>
          <w:szCs w:val="24"/>
        </w:rPr>
        <w:t xml:space="preserve"> и насилие е част от цялостната </w:t>
      </w:r>
      <w:r w:rsidRPr="00D84633">
        <w:rPr>
          <w:rFonts w:ascii="Times New Roman" w:hAnsi="Times New Roman"/>
          <w:color w:val="000000" w:themeColor="text1"/>
          <w:sz w:val="24"/>
          <w:szCs w:val="24"/>
        </w:rPr>
        <w:t xml:space="preserve">политика на училището срещу насилието. Намесата на възрастните следва внимателно да се обмисли и планира. Тя трябва да бъде последователно прилагана от цялата училищна общност, </w:t>
      </w:r>
      <w:r w:rsidR="004D302B" w:rsidRPr="00D84633">
        <w:rPr>
          <w:rFonts w:ascii="Times New Roman" w:hAnsi="Times New Roman"/>
          <w:color w:val="000000" w:themeColor="text1"/>
          <w:sz w:val="24"/>
          <w:szCs w:val="24"/>
        </w:rPr>
        <w:t>за да бъде максимално ефективна.</w:t>
      </w:r>
    </w:p>
    <w:p w:rsidR="00C1070F" w:rsidRPr="00FA35EA" w:rsidRDefault="00413734" w:rsidP="001076BA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br-FR"/>
        </w:rPr>
      </w:pPr>
      <w:r w:rsidRPr="00D84633">
        <w:rPr>
          <w:rFonts w:ascii="Times New Roman" w:hAnsi="Times New Roman"/>
          <w:color w:val="000000" w:themeColor="text1"/>
          <w:sz w:val="24"/>
          <w:szCs w:val="24"/>
        </w:rPr>
        <w:t>Важно е да не бъдат омаловажавани и първите прояви на влошаване на отношенията между децата, както и поведението, което е неприемливо. Тези ситуации представляват първо ниво от приетата класификация (Таблица 1 от основния документ). Необходимо е още при най-малките сигнали и съмне</w:t>
      </w:r>
      <w:r w:rsidR="006D263C" w:rsidRPr="00D84633">
        <w:rPr>
          <w:rFonts w:ascii="Times New Roman" w:hAnsi="Times New Roman"/>
          <w:color w:val="000000" w:themeColor="text1"/>
          <w:sz w:val="24"/>
          <w:szCs w:val="24"/>
        </w:rPr>
        <w:t xml:space="preserve">ния за тормоз да се предприемат </w:t>
      </w:r>
      <w:r w:rsidR="00C1070F" w:rsidRPr="00D84633">
        <w:rPr>
          <w:rFonts w:ascii="Times New Roman" w:hAnsi="Times New Roman"/>
          <w:color w:val="000000" w:themeColor="text1"/>
          <w:sz w:val="24"/>
          <w:szCs w:val="24"/>
        </w:rPr>
        <w:t xml:space="preserve">стъпки, за да се </w:t>
      </w:r>
      <w:r w:rsidRPr="00D84633">
        <w:rPr>
          <w:rFonts w:ascii="Times New Roman" w:hAnsi="Times New Roman"/>
          <w:color w:val="000000" w:themeColor="text1"/>
          <w:sz w:val="24"/>
          <w:szCs w:val="24"/>
        </w:rPr>
        <w:t>предотврати ескалация на насилието и да се изпрати ясно послание, че такова поведение няма да бъде толерирано. Вниманието трябва да бъде насочено както към проявите на физически тормоз, така и към неговите социални и психологически измерения.</w:t>
      </w:r>
      <w:r w:rsidR="00FA35EA">
        <w:rPr>
          <w:rFonts w:ascii="Times New Roman" w:hAnsi="Times New Roman"/>
          <w:color w:val="000000" w:themeColor="text1"/>
          <w:sz w:val="24"/>
          <w:szCs w:val="24"/>
          <w:lang w:val="br-FR"/>
        </w:rPr>
        <w:t xml:space="preserve"> </w:t>
      </w:r>
    </w:p>
    <w:p w:rsidR="001C0D17" w:rsidRDefault="001C0D17" w:rsidP="001076BA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br-FR"/>
        </w:rPr>
      </w:pPr>
    </w:p>
    <w:p w:rsidR="001C0D17" w:rsidRDefault="001C0D17" w:rsidP="001076BA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br-FR"/>
        </w:rPr>
      </w:pPr>
    </w:p>
    <w:p w:rsidR="00C1070F" w:rsidRPr="00D84633" w:rsidRDefault="00413734" w:rsidP="001076BA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4633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D84633">
        <w:rPr>
          <w:rFonts w:ascii="Times New Roman" w:hAnsi="Times New Roman"/>
          <w:b/>
          <w:bCs/>
          <w:color w:val="000000" w:themeColor="text1"/>
          <w:sz w:val="24"/>
          <w:szCs w:val="24"/>
        </w:rPr>
        <w:t>1. Разпознаване на тормоза от страна на учителя</w:t>
      </w:r>
      <w:r w:rsidR="00C1070F" w:rsidRPr="00D8463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413734" w:rsidRPr="00D84633" w:rsidRDefault="00413734" w:rsidP="001076BA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84633">
        <w:rPr>
          <w:rFonts w:ascii="Times New Roman" w:hAnsi="Times New Roman"/>
          <w:color w:val="000000" w:themeColor="text1"/>
          <w:sz w:val="24"/>
          <w:szCs w:val="24"/>
        </w:rPr>
        <w:t xml:space="preserve">По-голямата част от ситуациите на тормоз могат да бъдат овладени от учителите, а някои – от самите деца. Всяка намеса изисква внимателна преценка на ситуацията и нейната тежест. На първо място важно е да се разграничат случаите, в които не се касае за тормоз, а само за игра или приятелско премерване на </w:t>
      </w:r>
      <w:r w:rsidR="006D263C" w:rsidRPr="00D84633">
        <w:rPr>
          <w:rFonts w:ascii="Times New Roman" w:hAnsi="Times New Roman"/>
          <w:color w:val="000000" w:themeColor="text1"/>
          <w:sz w:val="24"/>
          <w:szCs w:val="24"/>
        </w:rPr>
        <w:t xml:space="preserve">силите между децата. За целта е необходимо </w:t>
      </w:r>
      <w:r w:rsidR="00C1070F" w:rsidRPr="00D84633">
        <w:rPr>
          <w:rFonts w:ascii="Times New Roman" w:hAnsi="Times New Roman"/>
          <w:color w:val="000000" w:themeColor="text1"/>
          <w:sz w:val="24"/>
          <w:szCs w:val="24"/>
        </w:rPr>
        <w:t xml:space="preserve">да </w:t>
      </w:r>
      <w:r w:rsidRPr="00D84633">
        <w:rPr>
          <w:rFonts w:ascii="Times New Roman" w:hAnsi="Times New Roman"/>
          <w:color w:val="000000" w:themeColor="text1"/>
          <w:sz w:val="24"/>
          <w:szCs w:val="24"/>
        </w:rPr>
        <w:t xml:space="preserve">се наблюдава поведението на децата, включително и на тези, които само присъстват без активно да участват. </w:t>
      </w:r>
    </w:p>
    <w:p w:rsidR="00C1070F" w:rsidRPr="00D84633" w:rsidRDefault="00413734" w:rsidP="001076B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4633">
        <w:rPr>
          <w:rFonts w:ascii="Times New Roman" w:hAnsi="Times New Roman"/>
          <w:b/>
          <w:bCs/>
          <w:color w:val="000000" w:themeColor="text1"/>
          <w:sz w:val="24"/>
          <w:szCs w:val="24"/>
        </w:rPr>
        <w:t>2. Прекратяване на ситуация на тормоз:</w:t>
      </w:r>
    </w:p>
    <w:p w:rsidR="004D302B" w:rsidRPr="00D84633" w:rsidRDefault="00413734" w:rsidP="001076B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4633">
        <w:rPr>
          <w:rFonts w:ascii="Times New Roman" w:hAnsi="Times New Roman"/>
          <w:color w:val="000000" w:themeColor="text1"/>
          <w:sz w:val="24"/>
          <w:szCs w:val="24"/>
        </w:rPr>
        <w:t xml:space="preserve">Задължение на всеки учител е да се намеси, за да прекрати ситуация на тормоз, на която е станал свидетел или за която е получил сигнал (от </w:t>
      </w:r>
      <w:r w:rsidR="00C1070F" w:rsidRPr="00D84633">
        <w:rPr>
          <w:rFonts w:ascii="Times New Roman" w:hAnsi="Times New Roman"/>
          <w:color w:val="000000" w:themeColor="text1"/>
          <w:sz w:val="24"/>
          <w:szCs w:val="24"/>
        </w:rPr>
        <w:t xml:space="preserve">дете, родител или друг служител </w:t>
      </w:r>
      <w:r w:rsidRPr="00D84633">
        <w:rPr>
          <w:rFonts w:ascii="Times New Roman" w:hAnsi="Times New Roman"/>
          <w:color w:val="000000" w:themeColor="text1"/>
          <w:sz w:val="24"/>
          <w:szCs w:val="24"/>
        </w:rPr>
        <w:t>от училището):</w:t>
      </w:r>
    </w:p>
    <w:p w:rsidR="00C1070F" w:rsidRPr="00D84633" w:rsidRDefault="00413734" w:rsidP="001076B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4633">
        <w:rPr>
          <w:rFonts w:ascii="Times New Roman" w:hAnsi="Times New Roman"/>
          <w:color w:val="000000" w:themeColor="text1"/>
          <w:sz w:val="24"/>
          <w:szCs w:val="24"/>
        </w:rPr>
        <w:sym w:font="Symbol" w:char="F0B7"/>
      </w:r>
      <w:r w:rsidRPr="00D84633">
        <w:rPr>
          <w:rFonts w:ascii="Times New Roman" w:hAnsi="Times New Roman"/>
          <w:color w:val="000000" w:themeColor="text1"/>
          <w:sz w:val="24"/>
          <w:szCs w:val="24"/>
        </w:rPr>
        <w:t xml:space="preserve"> в случай на физически тормоз децата трябва да бъдат разделени и да се прекрати физическият контакт между тях незабавно;</w:t>
      </w:r>
    </w:p>
    <w:p w:rsidR="004D302B" w:rsidRPr="00D84633" w:rsidRDefault="00413734" w:rsidP="001076B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4633">
        <w:rPr>
          <w:rFonts w:ascii="Times New Roman" w:hAnsi="Times New Roman"/>
          <w:color w:val="000000" w:themeColor="text1"/>
          <w:sz w:val="24"/>
          <w:szCs w:val="24"/>
        </w:rPr>
        <w:sym w:font="Symbol" w:char="F0B7"/>
      </w:r>
      <w:r w:rsidRPr="00D84633">
        <w:rPr>
          <w:rFonts w:ascii="Times New Roman" w:hAnsi="Times New Roman"/>
          <w:color w:val="000000" w:themeColor="text1"/>
          <w:sz w:val="24"/>
          <w:szCs w:val="24"/>
        </w:rPr>
        <w:t xml:space="preserve"> не трябва веднага да се разпитва за случилото се, да се обсъждат причините за насилието или да се изяснява ситуацията. Това може да се случи на по-късен етап.</w:t>
      </w:r>
    </w:p>
    <w:p w:rsidR="00C1070F" w:rsidRPr="00D84633" w:rsidRDefault="00413734" w:rsidP="001076BA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4633">
        <w:rPr>
          <w:rFonts w:ascii="Times New Roman" w:hAnsi="Times New Roman"/>
          <w:color w:val="000000" w:themeColor="text1"/>
          <w:sz w:val="24"/>
          <w:szCs w:val="24"/>
        </w:rPr>
        <w:t xml:space="preserve">Важното е учителят ясно да обяви пред всички, че това е насилие и то е недопустимо поведение. В този момент не е добре да се разпитва за подробности и детето, което е </w:t>
      </w:r>
      <w:r w:rsidR="00D84633" w:rsidRPr="00D84633">
        <w:rPr>
          <w:rFonts w:ascii="Times New Roman" w:hAnsi="Times New Roman"/>
          <w:color w:val="000000" w:themeColor="text1"/>
          <w:sz w:val="24"/>
          <w:szCs w:val="24"/>
        </w:rPr>
        <w:t>потърпевш</w:t>
      </w:r>
      <w:r w:rsidRPr="00D84633">
        <w:rPr>
          <w:rFonts w:ascii="Times New Roman" w:hAnsi="Times New Roman"/>
          <w:color w:val="000000" w:themeColor="text1"/>
          <w:sz w:val="24"/>
          <w:szCs w:val="24"/>
        </w:rPr>
        <w:t>, особено в присъствието на детето, което е нанесло тормоза и на други деца, защото това може да урони неговото достойнство. Фокусът на интервенцията трябва да бъде насочен към децата-свидетели на тормоза, към средата, а не към участниците в ситуацията на насилие;</w:t>
      </w:r>
    </w:p>
    <w:p w:rsidR="004D302B" w:rsidRPr="00D84633" w:rsidRDefault="00413734" w:rsidP="00C1070F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4633">
        <w:rPr>
          <w:rFonts w:ascii="Times New Roman" w:hAnsi="Times New Roman"/>
          <w:color w:val="000000" w:themeColor="text1"/>
          <w:sz w:val="24"/>
          <w:szCs w:val="24"/>
        </w:rPr>
        <w:sym w:font="Symbol" w:char="F0B7"/>
      </w:r>
      <w:r w:rsidRPr="00D84633">
        <w:rPr>
          <w:rFonts w:ascii="Times New Roman" w:hAnsi="Times New Roman"/>
          <w:color w:val="000000" w:themeColor="text1"/>
          <w:sz w:val="24"/>
          <w:szCs w:val="24"/>
        </w:rPr>
        <w:t xml:space="preserve"> когато става въпрос за първа проява, която не е тежка по отношение на нанесената вреда, може да се приложи подходът за възстановяване на щетата или да се наложи друга предварително съгласувана мярка.</w:t>
      </w:r>
    </w:p>
    <w:p w:rsidR="004D302B" w:rsidRPr="00D84633" w:rsidRDefault="00413734" w:rsidP="001076BA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84633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D84633">
        <w:rPr>
          <w:rFonts w:ascii="Times New Roman" w:hAnsi="Times New Roman"/>
          <w:b/>
          <w:bCs/>
          <w:color w:val="000000" w:themeColor="text1"/>
          <w:sz w:val="24"/>
          <w:szCs w:val="24"/>
        </w:rPr>
        <w:t>3. Подход за възстановяване на щетата</w:t>
      </w:r>
    </w:p>
    <w:p w:rsidR="004D302B" w:rsidRPr="00D84633" w:rsidRDefault="00413734" w:rsidP="001076BA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4633">
        <w:rPr>
          <w:rFonts w:ascii="Times New Roman" w:hAnsi="Times New Roman"/>
          <w:color w:val="000000" w:themeColor="text1"/>
          <w:sz w:val="24"/>
          <w:szCs w:val="24"/>
        </w:rPr>
        <w:br/>
        <w:t>Подходът за възстановяване на щетата се основава на принципа, че „всяка щета, нанесена на друг, трябва да бъде възстановена“ и включва съответните действия в тази посока. Важно е преди да се прилага подходът да бъде предварително съгласуван с цялата училищна общност, включително и с децата, и да бъде част от политиката на училището.</w:t>
      </w:r>
      <w:r w:rsidRPr="00D84633">
        <w:rPr>
          <w:rFonts w:ascii="Times New Roman" w:hAnsi="Times New Roman"/>
          <w:color w:val="000000" w:themeColor="text1"/>
          <w:sz w:val="24"/>
          <w:szCs w:val="24"/>
        </w:rPr>
        <w:br/>
        <w:t>Възстановяване на щетата е принцип, който предполага, че хората правят грешки. Грешките следва да бъдат поправени, като същевременно не се налагат наказания. Този принцип подчертава поемането на отговорност за неприемливо поведение и за позитивно решаване на проблема. Възстановяването на щетите успешно може да се прилага за материални и за нематериални щети.</w:t>
      </w:r>
    </w:p>
    <w:p w:rsidR="00D91D87" w:rsidRPr="00D84633" w:rsidRDefault="00413734" w:rsidP="001076BA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4633">
        <w:rPr>
          <w:rFonts w:ascii="Times New Roman" w:hAnsi="Times New Roman"/>
          <w:color w:val="000000" w:themeColor="text1"/>
          <w:sz w:val="24"/>
          <w:szCs w:val="24"/>
        </w:rPr>
        <w:t xml:space="preserve">Подходът за възстановяване на щетите изисква време и по-задълбочен разговор с детето, което е извършило насилие, за да му се помогне да разбере какви са последствията от неговата постъпка. Поради тази причина е най-добре този подход да се приложи от класния ръководител и/или педагогическия съветник/училищния </w:t>
      </w:r>
      <w:r w:rsidRPr="00D84633">
        <w:rPr>
          <w:rFonts w:ascii="Times New Roman" w:hAnsi="Times New Roman"/>
          <w:color w:val="000000" w:themeColor="text1"/>
          <w:sz w:val="24"/>
          <w:szCs w:val="24"/>
        </w:rPr>
        <w:lastRenderedPageBreak/>
        <w:t>психолог на детето. Важно е учителят със спокоен и умерен тон, както и с държанието си, да покаже ясно, че проблемът е в начина на поведение, а не в личността на самия ученик, и че се действа с оглед отново да се възстановят ценностите, към които цялото училище се при</w:t>
      </w:r>
      <w:r w:rsidR="00D91D87" w:rsidRPr="00D84633">
        <w:rPr>
          <w:rFonts w:ascii="Times New Roman" w:hAnsi="Times New Roman"/>
          <w:color w:val="000000" w:themeColor="text1"/>
          <w:sz w:val="24"/>
          <w:szCs w:val="24"/>
        </w:rPr>
        <w:t>държа, а не за да бъде наказан.</w:t>
      </w:r>
    </w:p>
    <w:p w:rsidR="00D91D87" w:rsidRPr="00D84633" w:rsidRDefault="00413734" w:rsidP="001076BA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84633">
        <w:rPr>
          <w:rFonts w:ascii="Times New Roman" w:hAnsi="Times New Roman"/>
          <w:color w:val="000000" w:themeColor="text1"/>
          <w:sz w:val="24"/>
          <w:szCs w:val="24"/>
        </w:rPr>
        <w:br/>
      </w:r>
      <w:r w:rsidR="00D91D87" w:rsidRPr="00D84633">
        <w:rPr>
          <w:rFonts w:ascii="Times New Roman" w:hAnsi="Times New Roman"/>
          <w:b/>
          <w:bCs/>
          <w:color w:val="000000" w:themeColor="text1"/>
          <w:sz w:val="24"/>
          <w:szCs w:val="24"/>
        </w:rPr>
        <w:t>4</w:t>
      </w:r>
      <w:r w:rsidRPr="00D84633">
        <w:rPr>
          <w:rFonts w:ascii="Times New Roman" w:hAnsi="Times New Roman"/>
          <w:b/>
          <w:bCs/>
          <w:color w:val="000000" w:themeColor="text1"/>
          <w:sz w:val="24"/>
          <w:szCs w:val="24"/>
        </w:rPr>
        <w:t>. Действия при тежък инциде</w:t>
      </w:r>
      <w:r w:rsidR="00CD6771" w:rsidRPr="00D8463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нт или при повторна ситуация на </w:t>
      </w:r>
      <w:r w:rsidRPr="00D84633">
        <w:rPr>
          <w:rFonts w:ascii="Times New Roman" w:hAnsi="Times New Roman"/>
          <w:b/>
          <w:bCs/>
          <w:color w:val="000000" w:themeColor="text1"/>
          <w:sz w:val="24"/>
          <w:szCs w:val="24"/>
        </w:rPr>
        <w:t>насилие или</w:t>
      </w:r>
      <w:r w:rsidR="00CD6771" w:rsidRPr="00D8463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84633">
        <w:rPr>
          <w:rFonts w:ascii="Times New Roman" w:hAnsi="Times New Roman"/>
          <w:b/>
          <w:bCs/>
          <w:color w:val="000000" w:themeColor="text1"/>
          <w:sz w:val="24"/>
          <w:szCs w:val="24"/>
        </w:rPr>
        <w:t>тормоз</w:t>
      </w:r>
    </w:p>
    <w:p w:rsidR="00C1070F" w:rsidRPr="00D84633" w:rsidRDefault="00413734" w:rsidP="001076B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4633">
        <w:rPr>
          <w:rFonts w:ascii="Times New Roman" w:hAnsi="Times New Roman"/>
          <w:color w:val="000000" w:themeColor="text1"/>
          <w:sz w:val="24"/>
          <w:szCs w:val="24"/>
        </w:rPr>
        <w:br/>
        <w:t>Класификация на ф</w:t>
      </w:r>
      <w:r w:rsidR="00CD6771" w:rsidRPr="00D84633">
        <w:rPr>
          <w:rFonts w:ascii="Times New Roman" w:hAnsi="Times New Roman"/>
          <w:color w:val="000000" w:themeColor="text1"/>
          <w:sz w:val="24"/>
          <w:szCs w:val="24"/>
        </w:rPr>
        <w:t xml:space="preserve">ормите на </w:t>
      </w:r>
      <w:r w:rsidRPr="00D84633">
        <w:rPr>
          <w:rFonts w:ascii="Times New Roman" w:hAnsi="Times New Roman"/>
          <w:color w:val="000000" w:themeColor="text1"/>
          <w:sz w:val="24"/>
          <w:szCs w:val="24"/>
        </w:rPr>
        <w:t>тормоз и предприемане на съответни действия:</w:t>
      </w:r>
    </w:p>
    <w:p w:rsidR="00C1070F" w:rsidRPr="00D84633" w:rsidRDefault="00413734" w:rsidP="001076B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4633">
        <w:rPr>
          <w:rFonts w:ascii="Times New Roman" w:hAnsi="Times New Roman"/>
          <w:color w:val="000000" w:themeColor="text1"/>
          <w:sz w:val="24"/>
          <w:szCs w:val="24"/>
        </w:rPr>
        <w:sym w:font="Symbol" w:char="F0B7"/>
      </w:r>
      <w:r w:rsidRPr="00D84633">
        <w:rPr>
          <w:rFonts w:ascii="Times New Roman" w:hAnsi="Times New Roman"/>
          <w:color w:val="000000" w:themeColor="text1"/>
          <w:sz w:val="24"/>
          <w:szCs w:val="24"/>
        </w:rPr>
        <w:t xml:space="preserve"> при тежки инциденти се препоръчва работа в г</w:t>
      </w:r>
      <w:r w:rsidR="00CD6771" w:rsidRPr="00D84633">
        <w:rPr>
          <w:rFonts w:ascii="Times New Roman" w:hAnsi="Times New Roman"/>
          <w:color w:val="000000" w:themeColor="text1"/>
          <w:sz w:val="24"/>
          <w:szCs w:val="24"/>
        </w:rPr>
        <w:t xml:space="preserve">рупов формат (например работа с </w:t>
      </w:r>
      <w:r w:rsidRPr="00D84633">
        <w:rPr>
          <w:rFonts w:ascii="Times New Roman" w:hAnsi="Times New Roman"/>
          <w:color w:val="000000" w:themeColor="text1"/>
          <w:sz w:val="24"/>
          <w:szCs w:val="24"/>
        </w:rPr>
        <w:t>целия клас), като кризисна интервенция е от минимум</w:t>
      </w:r>
      <w:r w:rsidR="00CD6771" w:rsidRPr="00D84633">
        <w:rPr>
          <w:rFonts w:ascii="Times New Roman" w:hAnsi="Times New Roman"/>
          <w:color w:val="000000" w:themeColor="text1"/>
          <w:sz w:val="24"/>
          <w:szCs w:val="24"/>
        </w:rPr>
        <w:t xml:space="preserve"> 45 минути до 1 час и 30 мин. </w:t>
      </w:r>
      <w:r w:rsidRPr="00D84633">
        <w:rPr>
          <w:rFonts w:ascii="Times New Roman" w:hAnsi="Times New Roman"/>
          <w:color w:val="000000" w:themeColor="text1"/>
          <w:sz w:val="24"/>
          <w:szCs w:val="24"/>
        </w:rPr>
        <w:t>Най-подхо</w:t>
      </w:r>
      <w:r w:rsidR="00CD6771" w:rsidRPr="00D84633">
        <w:rPr>
          <w:rFonts w:ascii="Times New Roman" w:hAnsi="Times New Roman"/>
          <w:color w:val="000000" w:themeColor="text1"/>
          <w:sz w:val="24"/>
          <w:szCs w:val="24"/>
        </w:rPr>
        <w:t xml:space="preserve">дящо е тази интервенция да бъде </w:t>
      </w:r>
      <w:r w:rsidRPr="00D84633">
        <w:rPr>
          <w:rFonts w:ascii="Times New Roman" w:hAnsi="Times New Roman"/>
          <w:color w:val="000000" w:themeColor="text1"/>
          <w:sz w:val="24"/>
          <w:szCs w:val="24"/>
        </w:rPr>
        <w:t>извършвана от училищния психолог или педагогиче</w:t>
      </w:r>
      <w:r w:rsidR="00C1070F" w:rsidRPr="00D84633">
        <w:rPr>
          <w:rFonts w:ascii="Times New Roman" w:hAnsi="Times New Roman"/>
          <w:color w:val="000000" w:themeColor="text1"/>
          <w:sz w:val="24"/>
          <w:szCs w:val="24"/>
        </w:rPr>
        <w:t xml:space="preserve">ския съветник, а при липсата на </w:t>
      </w:r>
      <w:r w:rsidRPr="00D84633">
        <w:rPr>
          <w:rFonts w:ascii="Times New Roman" w:hAnsi="Times New Roman"/>
          <w:color w:val="000000" w:themeColor="text1"/>
          <w:sz w:val="24"/>
          <w:szCs w:val="24"/>
        </w:rPr>
        <w:t>специалист да се обърнат веднага към мобилната г</w:t>
      </w:r>
      <w:r w:rsidR="00CD6771" w:rsidRPr="00D84633">
        <w:rPr>
          <w:rFonts w:ascii="Times New Roman" w:hAnsi="Times New Roman"/>
          <w:color w:val="000000" w:themeColor="text1"/>
          <w:sz w:val="24"/>
          <w:szCs w:val="24"/>
        </w:rPr>
        <w:t xml:space="preserve">рупа или специалист от услуга в </w:t>
      </w:r>
      <w:r w:rsidRPr="00D84633">
        <w:rPr>
          <w:rFonts w:ascii="Times New Roman" w:hAnsi="Times New Roman"/>
          <w:color w:val="000000" w:themeColor="text1"/>
          <w:sz w:val="24"/>
          <w:szCs w:val="24"/>
        </w:rPr>
        <w:t>общността. Честа спонтанна реакция на възрастни</w:t>
      </w:r>
      <w:r w:rsidR="00CD6771" w:rsidRPr="00D84633">
        <w:rPr>
          <w:rFonts w:ascii="Times New Roman" w:hAnsi="Times New Roman"/>
          <w:color w:val="000000" w:themeColor="text1"/>
          <w:sz w:val="24"/>
          <w:szCs w:val="24"/>
        </w:rPr>
        <w:t xml:space="preserve">те е заставането на страната на </w:t>
      </w:r>
      <w:r w:rsidRPr="00D84633">
        <w:rPr>
          <w:rFonts w:ascii="Times New Roman" w:hAnsi="Times New Roman"/>
          <w:color w:val="000000" w:themeColor="text1"/>
          <w:sz w:val="24"/>
          <w:szCs w:val="24"/>
        </w:rPr>
        <w:t>„жертвата” и наказване на „насилника”. Ключово при интервенцията на възрастн</w:t>
      </w:r>
      <w:r w:rsidR="00CD6771" w:rsidRPr="00D84633">
        <w:rPr>
          <w:rFonts w:ascii="Times New Roman" w:hAnsi="Times New Roman"/>
          <w:color w:val="000000" w:themeColor="text1"/>
          <w:sz w:val="24"/>
          <w:szCs w:val="24"/>
        </w:rPr>
        <w:t xml:space="preserve">ите е </w:t>
      </w:r>
      <w:r w:rsidRPr="00D84633">
        <w:rPr>
          <w:rFonts w:ascii="Times New Roman" w:hAnsi="Times New Roman"/>
          <w:color w:val="000000" w:themeColor="text1"/>
          <w:sz w:val="24"/>
          <w:szCs w:val="24"/>
        </w:rPr>
        <w:t>приемането на разбирането, че детето, обект на тормоз,</w:t>
      </w:r>
      <w:r w:rsidR="00CD6771" w:rsidRPr="00D84633">
        <w:rPr>
          <w:rFonts w:ascii="Times New Roman" w:hAnsi="Times New Roman"/>
          <w:color w:val="000000" w:themeColor="text1"/>
          <w:sz w:val="24"/>
          <w:szCs w:val="24"/>
        </w:rPr>
        <w:t xml:space="preserve"> не се нуждае от състрадание, а </w:t>
      </w:r>
      <w:r w:rsidRPr="00D84633">
        <w:rPr>
          <w:rFonts w:ascii="Times New Roman" w:hAnsi="Times New Roman"/>
          <w:color w:val="000000" w:themeColor="text1"/>
          <w:sz w:val="24"/>
          <w:szCs w:val="24"/>
        </w:rPr>
        <w:t>детето, извършител на тормоз, не се нуждае от наказан</w:t>
      </w:r>
      <w:r w:rsidR="00CD6771" w:rsidRPr="00D84633">
        <w:rPr>
          <w:rFonts w:ascii="Times New Roman" w:hAnsi="Times New Roman"/>
          <w:color w:val="000000" w:themeColor="text1"/>
          <w:sz w:val="24"/>
          <w:szCs w:val="24"/>
        </w:rPr>
        <w:t xml:space="preserve">ие, особено което го унижава, а </w:t>
      </w:r>
      <w:r w:rsidRPr="00D84633">
        <w:rPr>
          <w:rFonts w:ascii="Times New Roman" w:hAnsi="Times New Roman"/>
          <w:color w:val="000000" w:themeColor="text1"/>
          <w:sz w:val="24"/>
          <w:szCs w:val="24"/>
        </w:rPr>
        <w:t>от разбиране и емпатия (съпреживяване), за да може то да развие това чувство</w:t>
      </w:r>
      <w:r w:rsidR="00CD6771" w:rsidRPr="00D84633">
        <w:rPr>
          <w:rFonts w:ascii="Times New Roman" w:hAnsi="Times New Roman"/>
          <w:color w:val="000000" w:themeColor="text1"/>
          <w:sz w:val="24"/>
          <w:szCs w:val="24"/>
        </w:rPr>
        <w:t xml:space="preserve"> към </w:t>
      </w:r>
      <w:r w:rsidRPr="00D84633">
        <w:rPr>
          <w:rFonts w:ascii="Times New Roman" w:hAnsi="Times New Roman"/>
          <w:color w:val="000000" w:themeColor="text1"/>
          <w:sz w:val="24"/>
          <w:szCs w:val="24"/>
        </w:rPr>
        <w:t>другите. Липсата на емпатия е една от основните при</w:t>
      </w:r>
      <w:r w:rsidR="00CD6771" w:rsidRPr="00D84633">
        <w:rPr>
          <w:rFonts w:ascii="Times New Roman" w:hAnsi="Times New Roman"/>
          <w:color w:val="000000" w:themeColor="text1"/>
          <w:sz w:val="24"/>
          <w:szCs w:val="24"/>
        </w:rPr>
        <w:t xml:space="preserve">чини, поради която се упражнява </w:t>
      </w:r>
      <w:r w:rsidRPr="00D84633">
        <w:rPr>
          <w:rFonts w:ascii="Times New Roman" w:hAnsi="Times New Roman"/>
          <w:color w:val="000000" w:themeColor="text1"/>
          <w:sz w:val="24"/>
          <w:szCs w:val="24"/>
        </w:rPr>
        <w:t>тормоз;</w:t>
      </w:r>
    </w:p>
    <w:p w:rsidR="00C1070F" w:rsidRPr="00D84633" w:rsidRDefault="00413734" w:rsidP="001076B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4633">
        <w:rPr>
          <w:rFonts w:ascii="Times New Roman" w:hAnsi="Times New Roman"/>
          <w:color w:val="000000" w:themeColor="text1"/>
          <w:sz w:val="24"/>
          <w:szCs w:val="24"/>
        </w:rPr>
        <w:sym w:font="Symbol" w:char="F0B7"/>
      </w:r>
      <w:r w:rsidRPr="00D84633">
        <w:rPr>
          <w:rFonts w:ascii="Times New Roman" w:hAnsi="Times New Roman"/>
          <w:color w:val="000000" w:themeColor="text1"/>
          <w:sz w:val="24"/>
          <w:szCs w:val="24"/>
        </w:rPr>
        <w:t xml:space="preserve"> работата с деца, които са обект на тормоз, трябва да</w:t>
      </w:r>
      <w:r w:rsidR="00CD6771" w:rsidRPr="00D84633">
        <w:rPr>
          <w:rFonts w:ascii="Times New Roman" w:hAnsi="Times New Roman"/>
          <w:color w:val="000000" w:themeColor="text1"/>
          <w:sz w:val="24"/>
          <w:szCs w:val="24"/>
        </w:rPr>
        <w:t xml:space="preserve"> бъде насочена към формиране на </w:t>
      </w:r>
      <w:r w:rsidRPr="00D84633">
        <w:rPr>
          <w:rFonts w:ascii="Times New Roman" w:hAnsi="Times New Roman"/>
          <w:color w:val="000000" w:themeColor="text1"/>
          <w:sz w:val="24"/>
          <w:szCs w:val="24"/>
        </w:rPr>
        <w:t>умения за справяне с подобно поведение. Важно е класният ръководител да по</w:t>
      </w:r>
      <w:r w:rsidR="00CD6771" w:rsidRPr="00D84633">
        <w:rPr>
          <w:rFonts w:ascii="Times New Roman" w:hAnsi="Times New Roman"/>
          <w:color w:val="000000" w:themeColor="text1"/>
          <w:sz w:val="24"/>
          <w:szCs w:val="24"/>
        </w:rPr>
        <w:t xml:space="preserve">говори </w:t>
      </w:r>
      <w:r w:rsidRPr="00D84633">
        <w:rPr>
          <w:rFonts w:ascii="Times New Roman" w:hAnsi="Times New Roman"/>
          <w:color w:val="000000" w:themeColor="text1"/>
          <w:sz w:val="24"/>
          <w:szCs w:val="24"/>
        </w:rPr>
        <w:t>с детето, по възможност още същия ден (или веднага</w:t>
      </w:r>
      <w:r w:rsidR="00CD6771" w:rsidRPr="00D84633">
        <w:rPr>
          <w:rFonts w:ascii="Times New Roman" w:hAnsi="Times New Roman"/>
          <w:color w:val="000000" w:themeColor="text1"/>
          <w:sz w:val="24"/>
          <w:szCs w:val="24"/>
        </w:rPr>
        <w:t xml:space="preserve"> след като е разбрал за случая, </w:t>
      </w:r>
      <w:r w:rsidRPr="00D84633">
        <w:rPr>
          <w:rFonts w:ascii="Times New Roman" w:hAnsi="Times New Roman"/>
          <w:color w:val="000000" w:themeColor="text1"/>
          <w:sz w:val="24"/>
          <w:szCs w:val="24"/>
        </w:rPr>
        <w:t>ако се касае за ситуация, за която е научил случайно</w:t>
      </w:r>
      <w:r w:rsidR="00CD6771" w:rsidRPr="00D84633">
        <w:rPr>
          <w:rFonts w:ascii="Times New Roman" w:hAnsi="Times New Roman"/>
          <w:color w:val="000000" w:themeColor="text1"/>
          <w:sz w:val="24"/>
          <w:szCs w:val="24"/>
        </w:rPr>
        <w:t xml:space="preserve">) и да разбере какво точно се е </w:t>
      </w:r>
      <w:r w:rsidRPr="00D84633">
        <w:rPr>
          <w:rFonts w:ascii="Times New Roman" w:hAnsi="Times New Roman"/>
          <w:color w:val="000000" w:themeColor="text1"/>
          <w:sz w:val="24"/>
          <w:szCs w:val="24"/>
        </w:rPr>
        <w:t>случило. Ако е необходимо отделни факти могат до</w:t>
      </w:r>
      <w:r w:rsidR="00CD6771" w:rsidRPr="00D84633">
        <w:rPr>
          <w:rFonts w:ascii="Times New Roman" w:hAnsi="Times New Roman"/>
          <w:color w:val="000000" w:themeColor="text1"/>
          <w:sz w:val="24"/>
          <w:szCs w:val="24"/>
        </w:rPr>
        <w:t xml:space="preserve">пълнително и дискретно да бъдат </w:t>
      </w:r>
      <w:r w:rsidRPr="00D84633">
        <w:rPr>
          <w:rFonts w:ascii="Times New Roman" w:hAnsi="Times New Roman"/>
          <w:color w:val="000000" w:themeColor="text1"/>
          <w:sz w:val="24"/>
          <w:szCs w:val="24"/>
        </w:rPr>
        <w:t>проучени;</w:t>
      </w:r>
      <w:r w:rsidRPr="00D84633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D84633">
        <w:rPr>
          <w:rFonts w:ascii="Times New Roman" w:hAnsi="Times New Roman"/>
          <w:color w:val="000000" w:themeColor="text1"/>
          <w:sz w:val="24"/>
          <w:szCs w:val="24"/>
        </w:rPr>
        <w:sym w:font="Symbol" w:char="F0B7"/>
      </w:r>
      <w:r w:rsidRPr="00D84633">
        <w:rPr>
          <w:rFonts w:ascii="Times New Roman" w:hAnsi="Times New Roman"/>
          <w:color w:val="000000" w:themeColor="text1"/>
          <w:sz w:val="24"/>
          <w:szCs w:val="24"/>
        </w:rPr>
        <w:t xml:space="preserve"> погрешно е открито и публично пред другит</w:t>
      </w:r>
      <w:r w:rsidR="00CD6771" w:rsidRPr="00D84633">
        <w:rPr>
          <w:rFonts w:ascii="Times New Roman" w:hAnsi="Times New Roman"/>
          <w:color w:val="000000" w:themeColor="text1"/>
          <w:sz w:val="24"/>
          <w:szCs w:val="24"/>
        </w:rPr>
        <w:t xml:space="preserve">е деца да се оказва подкрепа на </w:t>
      </w:r>
      <w:r w:rsidR="00564071">
        <w:rPr>
          <w:rFonts w:ascii="Times New Roman" w:hAnsi="Times New Roman"/>
          <w:color w:val="000000" w:themeColor="text1"/>
          <w:sz w:val="24"/>
          <w:szCs w:val="24"/>
        </w:rPr>
        <w:t>потърпевше</w:t>
      </w:r>
      <w:r w:rsidRPr="00D84633">
        <w:rPr>
          <w:rFonts w:ascii="Times New Roman" w:hAnsi="Times New Roman"/>
          <w:color w:val="000000" w:themeColor="text1"/>
          <w:sz w:val="24"/>
          <w:szCs w:val="24"/>
        </w:rPr>
        <w:t>то дете, защото това допълнително щ</w:t>
      </w:r>
      <w:r w:rsidR="00CD6771" w:rsidRPr="00D84633">
        <w:rPr>
          <w:rFonts w:ascii="Times New Roman" w:hAnsi="Times New Roman"/>
          <w:color w:val="000000" w:themeColor="text1"/>
          <w:sz w:val="24"/>
          <w:szCs w:val="24"/>
        </w:rPr>
        <w:t xml:space="preserve">е урони достойнството на детето </w:t>
      </w:r>
      <w:r w:rsidRPr="00D84633">
        <w:rPr>
          <w:rFonts w:ascii="Times New Roman" w:hAnsi="Times New Roman"/>
          <w:color w:val="000000" w:themeColor="text1"/>
          <w:sz w:val="24"/>
          <w:szCs w:val="24"/>
        </w:rPr>
        <w:t>пред неговите връстниците. При този първи раз</w:t>
      </w:r>
      <w:r w:rsidR="00CD6771" w:rsidRPr="00D84633">
        <w:rPr>
          <w:rFonts w:ascii="Times New Roman" w:hAnsi="Times New Roman"/>
          <w:color w:val="000000" w:themeColor="text1"/>
          <w:sz w:val="24"/>
          <w:szCs w:val="24"/>
        </w:rPr>
        <w:t xml:space="preserve">говор е важно да се предложи на </w:t>
      </w:r>
      <w:r w:rsidRPr="00D84633">
        <w:rPr>
          <w:rFonts w:ascii="Times New Roman" w:hAnsi="Times New Roman"/>
          <w:color w:val="000000" w:themeColor="text1"/>
          <w:sz w:val="24"/>
          <w:szCs w:val="24"/>
        </w:rPr>
        <w:t>детето подкрепа, като се разговаря с него какво точн</w:t>
      </w:r>
      <w:r w:rsidR="00CD6771" w:rsidRPr="00D84633">
        <w:rPr>
          <w:rFonts w:ascii="Times New Roman" w:hAnsi="Times New Roman"/>
          <w:color w:val="000000" w:themeColor="text1"/>
          <w:sz w:val="24"/>
          <w:szCs w:val="24"/>
        </w:rPr>
        <w:t xml:space="preserve">о ще му помогне да се почувства </w:t>
      </w:r>
      <w:r w:rsidRPr="00D84633">
        <w:rPr>
          <w:rFonts w:ascii="Times New Roman" w:hAnsi="Times New Roman"/>
          <w:color w:val="000000" w:themeColor="text1"/>
          <w:sz w:val="24"/>
          <w:szCs w:val="24"/>
        </w:rPr>
        <w:t>сигурно;</w:t>
      </w:r>
      <w:r w:rsidRPr="00D84633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D84633">
        <w:rPr>
          <w:rFonts w:ascii="Times New Roman" w:hAnsi="Times New Roman"/>
          <w:color w:val="000000" w:themeColor="text1"/>
          <w:sz w:val="24"/>
          <w:szCs w:val="24"/>
        </w:rPr>
        <w:sym w:font="Symbol" w:char="F0B7"/>
      </w:r>
      <w:r w:rsidRPr="00D84633">
        <w:rPr>
          <w:rFonts w:ascii="Times New Roman" w:hAnsi="Times New Roman"/>
          <w:color w:val="000000" w:themeColor="text1"/>
          <w:sz w:val="24"/>
          <w:szCs w:val="24"/>
        </w:rPr>
        <w:t xml:space="preserve"> необходимо е да се подчертае поверителността на ра</w:t>
      </w:r>
      <w:r w:rsidR="00CD6771" w:rsidRPr="00D84633">
        <w:rPr>
          <w:rFonts w:ascii="Times New Roman" w:hAnsi="Times New Roman"/>
          <w:color w:val="000000" w:themeColor="text1"/>
          <w:sz w:val="24"/>
          <w:szCs w:val="24"/>
        </w:rPr>
        <w:t xml:space="preserve">зговора, като се спомене кои ще </w:t>
      </w:r>
      <w:r w:rsidRPr="00D84633">
        <w:rPr>
          <w:rFonts w:ascii="Times New Roman" w:hAnsi="Times New Roman"/>
          <w:color w:val="000000" w:themeColor="text1"/>
          <w:sz w:val="24"/>
          <w:szCs w:val="24"/>
        </w:rPr>
        <w:t>бъдат уведомени за случилото се;</w:t>
      </w:r>
    </w:p>
    <w:p w:rsidR="00D91D87" w:rsidRPr="00D84633" w:rsidRDefault="00413734" w:rsidP="001076B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4633">
        <w:rPr>
          <w:rFonts w:ascii="Times New Roman" w:hAnsi="Times New Roman"/>
          <w:color w:val="000000" w:themeColor="text1"/>
          <w:sz w:val="24"/>
          <w:szCs w:val="24"/>
        </w:rPr>
        <w:sym w:font="Symbol" w:char="F0B7"/>
      </w:r>
      <w:r w:rsidRPr="00D84633">
        <w:rPr>
          <w:rFonts w:ascii="Times New Roman" w:hAnsi="Times New Roman"/>
          <w:color w:val="000000" w:themeColor="text1"/>
          <w:sz w:val="24"/>
          <w:szCs w:val="24"/>
        </w:rPr>
        <w:t xml:space="preserve"> детето трябва да почувства доверие и сигурност за споделяне, което е </w:t>
      </w:r>
      <w:r w:rsidR="00CD6771" w:rsidRPr="00D84633">
        <w:rPr>
          <w:rFonts w:ascii="Times New Roman" w:hAnsi="Times New Roman"/>
          <w:color w:val="000000" w:themeColor="text1"/>
          <w:sz w:val="24"/>
          <w:szCs w:val="24"/>
        </w:rPr>
        <w:t xml:space="preserve">особено важно </w:t>
      </w:r>
      <w:r w:rsidRPr="00D84633">
        <w:rPr>
          <w:rFonts w:ascii="Times New Roman" w:hAnsi="Times New Roman"/>
          <w:color w:val="000000" w:themeColor="text1"/>
          <w:sz w:val="24"/>
          <w:szCs w:val="24"/>
        </w:rPr>
        <w:t>ако насилието се повтори. Може да му се п</w:t>
      </w:r>
      <w:r w:rsidR="00CD6771" w:rsidRPr="00D84633">
        <w:rPr>
          <w:rFonts w:ascii="Times New Roman" w:hAnsi="Times New Roman"/>
          <w:color w:val="000000" w:themeColor="text1"/>
          <w:sz w:val="24"/>
          <w:szCs w:val="24"/>
        </w:rPr>
        <w:t>редложи да поговори с училищния психолог;</w:t>
      </w:r>
    </w:p>
    <w:p w:rsidR="00C1070F" w:rsidRPr="00D84633" w:rsidRDefault="00CD6771" w:rsidP="001076B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4633">
        <w:rPr>
          <w:rFonts w:ascii="Times New Roman" w:hAnsi="Times New Roman"/>
          <w:color w:val="000000" w:themeColor="text1"/>
          <w:sz w:val="24"/>
          <w:szCs w:val="24"/>
        </w:rPr>
        <w:sym w:font="Symbol" w:char="F0B7"/>
      </w:r>
      <w:r w:rsidRPr="00D84633">
        <w:rPr>
          <w:rFonts w:ascii="Times New Roman" w:hAnsi="Times New Roman"/>
          <w:color w:val="000000" w:themeColor="text1"/>
          <w:sz w:val="24"/>
          <w:szCs w:val="24"/>
        </w:rPr>
        <w:t xml:space="preserve"> не е препоръчително да се прави среща между детето, върху което е упражнено насилието, и детето, което е извършило насилие</w:t>
      </w:r>
      <w:r w:rsidR="00D91D87" w:rsidRPr="00D84633">
        <w:rPr>
          <w:rFonts w:ascii="Times New Roman" w:hAnsi="Times New Roman"/>
          <w:color w:val="000000" w:themeColor="text1"/>
          <w:sz w:val="24"/>
          <w:szCs w:val="24"/>
        </w:rPr>
        <w:t xml:space="preserve">то, с цел да се помирят и да се </w:t>
      </w:r>
      <w:r w:rsidRPr="00D84633">
        <w:rPr>
          <w:rFonts w:ascii="Times New Roman" w:hAnsi="Times New Roman"/>
          <w:color w:val="000000" w:themeColor="text1"/>
          <w:sz w:val="24"/>
          <w:szCs w:val="24"/>
        </w:rPr>
        <w:t>разберат. Такива срещи могат да доведат до неблагоприятни последствия;</w:t>
      </w:r>
      <w:r w:rsidRPr="00D84633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D84633">
        <w:rPr>
          <w:rFonts w:ascii="Times New Roman" w:hAnsi="Times New Roman"/>
          <w:color w:val="000000" w:themeColor="text1"/>
          <w:sz w:val="24"/>
          <w:szCs w:val="24"/>
        </w:rPr>
        <w:sym w:font="Symbol" w:char="F0B7"/>
      </w:r>
      <w:r w:rsidRPr="00D84633">
        <w:rPr>
          <w:rFonts w:ascii="Times New Roman" w:hAnsi="Times New Roman"/>
          <w:color w:val="000000" w:themeColor="text1"/>
          <w:sz w:val="24"/>
          <w:szCs w:val="24"/>
        </w:rPr>
        <w:t xml:space="preserve"> наблюдавайте детето в следващите дни, за да </w:t>
      </w:r>
      <w:r w:rsidR="00D91D87" w:rsidRPr="00D84633">
        <w:rPr>
          <w:rFonts w:ascii="Times New Roman" w:hAnsi="Times New Roman"/>
          <w:color w:val="000000" w:themeColor="text1"/>
          <w:sz w:val="24"/>
          <w:szCs w:val="24"/>
        </w:rPr>
        <w:t xml:space="preserve">се уверите как се чувства и при </w:t>
      </w:r>
      <w:r w:rsidRPr="00D84633">
        <w:rPr>
          <w:rFonts w:ascii="Times New Roman" w:hAnsi="Times New Roman"/>
          <w:color w:val="000000" w:themeColor="text1"/>
          <w:sz w:val="24"/>
          <w:szCs w:val="24"/>
        </w:rPr>
        <w:t>необходимост отново разговаряйте с него;</w:t>
      </w:r>
      <w:r w:rsidRPr="00D84633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D84633">
        <w:rPr>
          <w:rFonts w:ascii="Times New Roman" w:hAnsi="Times New Roman"/>
          <w:color w:val="000000" w:themeColor="text1"/>
          <w:sz w:val="24"/>
          <w:szCs w:val="24"/>
        </w:rPr>
        <w:sym w:font="Symbol" w:char="F0B7"/>
      </w:r>
      <w:r w:rsidRPr="00D84633">
        <w:rPr>
          <w:rFonts w:ascii="Times New Roman" w:hAnsi="Times New Roman"/>
          <w:color w:val="000000" w:themeColor="text1"/>
          <w:sz w:val="24"/>
          <w:szCs w:val="24"/>
        </w:rPr>
        <w:t xml:space="preserve"> необходимо е да се работи с наблюдателите не само на нивото на превенцията, но и</w:t>
      </w:r>
      <w:r w:rsidR="00D91D87" w:rsidRPr="00D8463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1070F" w:rsidRPr="00D84633">
        <w:rPr>
          <w:rFonts w:ascii="Times New Roman" w:hAnsi="Times New Roman"/>
          <w:color w:val="000000" w:themeColor="text1"/>
          <w:sz w:val="24"/>
          <w:szCs w:val="24"/>
        </w:rPr>
        <w:t>след ситуация на тормоз;</w:t>
      </w:r>
    </w:p>
    <w:p w:rsidR="00C1070F" w:rsidRPr="00D84633" w:rsidRDefault="00CD6771" w:rsidP="001076B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4633">
        <w:rPr>
          <w:rFonts w:ascii="Times New Roman" w:hAnsi="Times New Roman"/>
          <w:color w:val="000000" w:themeColor="text1"/>
          <w:sz w:val="24"/>
          <w:szCs w:val="24"/>
        </w:rPr>
        <w:lastRenderedPageBreak/>
        <w:sym w:font="Symbol" w:char="F0B7"/>
      </w:r>
      <w:r w:rsidRPr="00D84633">
        <w:rPr>
          <w:rFonts w:ascii="Times New Roman" w:hAnsi="Times New Roman"/>
          <w:color w:val="000000" w:themeColor="text1"/>
          <w:sz w:val="24"/>
          <w:szCs w:val="24"/>
        </w:rPr>
        <w:t xml:space="preserve"> не се отстраняват наблюдателите, когато се прекр</w:t>
      </w:r>
      <w:r w:rsidR="00D91D87" w:rsidRPr="00D84633">
        <w:rPr>
          <w:rFonts w:ascii="Times New Roman" w:hAnsi="Times New Roman"/>
          <w:color w:val="000000" w:themeColor="text1"/>
          <w:sz w:val="24"/>
          <w:szCs w:val="24"/>
        </w:rPr>
        <w:t xml:space="preserve">атява или управлява ситуация на </w:t>
      </w:r>
      <w:r w:rsidRPr="00D84633">
        <w:rPr>
          <w:rFonts w:ascii="Times New Roman" w:hAnsi="Times New Roman"/>
          <w:color w:val="000000" w:themeColor="text1"/>
          <w:sz w:val="24"/>
          <w:szCs w:val="24"/>
        </w:rPr>
        <w:t>тормоз, като всички, които са били там, следва д</w:t>
      </w:r>
      <w:r w:rsidR="00D91D87" w:rsidRPr="00D84633">
        <w:rPr>
          <w:rFonts w:ascii="Times New Roman" w:hAnsi="Times New Roman"/>
          <w:color w:val="000000" w:themeColor="text1"/>
          <w:sz w:val="24"/>
          <w:szCs w:val="24"/>
        </w:rPr>
        <w:t xml:space="preserve">а видят какво се прави съгласно </w:t>
      </w:r>
      <w:r w:rsidR="00C1070F" w:rsidRPr="00D84633">
        <w:rPr>
          <w:rFonts w:ascii="Times New Roman" w:hAnsi="Times New Roman"/>
          <w:color w:val="000000" w:themeColor="text1"/>
          <w:sz w:val="24"/>
          <w:szCs w:val="24"/>
        </w:rPr>
        <w:t>правилата на училището;</w:t>
      </w:r>
    </w:p>
    <w:p w:rsidR="00C1070F" w:rsidRPr="00D84633" w:rsidRDefault="00CD6771" w:rsidP="001076B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4633">
        <w:rPr>
          <w:rFonts w:ascii="Times New Roman" w:hAnsi="Times New Roman"/>
          <w:color w:val="000000" w:themeColor="text1"/>
          <w:sz w:val="24"/>
          <w:szCs w:val="24"/>
        </w:rPr>
        <w:sym w:font="Symbol" w:char="F0B7"/>
      </w:r>
      <w:r w:rsidR="006D263C" w:rsidRPr="00D84633">
        <w:rPr>
          <w:rFonts w:ascii="Times New Roman" w:hAnsi="Times New Roman"/>
          <w:color w:val="000000" w:themeColor="text1"/>
          <w:sz w:val="24"/>
          <w:szCs w:val="24"/>
        </w:rPr>
        <w:t xml:space="preserve"> утвърждават</w:t>
      </w:r>
      <w:r w:rsidRPr="00D84633">
        <w:rPr>
          <w:rFonts w:ascii="Times New Roman" w:hAnsi="Times New Roman"/>
          <w:color w:val="000000" w:themeColor="text1"/>
          <w:sz w:val="24"/>
          <w:szCs w:val="24"/>
        </w:rPr>
        <w:t xml:space="preserve"> се правилата и етиката на поведението и</w:t>
      </w:r>
      <w:r w:rsidR="00D91D87" w:rsidRPr="00D84633">
        <w:rPr>
          <w:rFonts w:ascii="Times New Roman" w:hAnsi="Times New Roman"/>
          <w:color w:val="000000" w:themeColor="text1"/>
          <w:sz w:val="24"/>
          <w:szCs w:val="24"/>
        </w:rPr>
        <w:t xml:space="preserve"> се подкрепят тези, които са се </w:t>
      </w:r>
      <w:r w:rsidRPr="00D84633">
        <w:rPr>
          <w:rFonts w:ascii="Times New Roman" w:hAnsi="Times New Roman"/>
          <w:color w:val="000000" w:themeColor="text1"/>
          <w:sz w:val="24"/>
          <w:szCs w:val="24"/>
        </w:rPr>
        <w:t>намесили в защита ценностите на училището. На оста</w:t>
      </w:r>
      <w:r w:rsidR="00D91D87" w:rsidRPr="00D84633">
        <w:rPr>
          <w:rFonts w:ascii="Times New Roman" w:hAnsi="Times New Roman"/>
          <w:color w:val="000000" w:themeColor="text1"/>
          <w:sz w:val="24"/>
          <w:szCs w:val="24"/>
        </w:rPr>
        <w:t xml:space="preserve">налите се споделя очакването да </w:t>
      </w:r>
      <w:r w:rsidRPr="00D84633">
        <w:rPr>
          <w:rFonts w:ascii="Times New Roman" w:hAnsi="Times New Roman"/>
          <w:color w:val="000000" w:themeColor="text1"/>
          <w:sz w:val="24"/>
          <w:szCs w:val="24"/>
        </w:rPr>
        <w:t>направят</w:t>
      </w:r>
      <w:r w:rsidR="00C1070F" w:rsidRPr="00D84633">
        <w:rPr>
          <w:rFonts w:ascii="Times New Roman" w:hAnsi="Times New Roman"/>
          <w:color w:val="000000" w:themeColor="text1"/>
          <w:sz w:val="24"/>
          <w:szCs w:val="24"/>
        </w:rPr>
        <w:t xml:space="preserve"> същото, ако се случи в бъдеще;</w:t>
      </w:r>
    </w:p>
    <w:p w:rsidR="00D91D87" w:rsidRPr="00D84633" w:rsidRDefault="00CD6771" w:rsidP="001076B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4633">
        <w:rPr>
          <w:rFonts w:ascii="Times New Roman" w:hAnsi="Times New Roman"/>
          <w:color w:val="000000" w:themeColor="text1"/>
          <w:sz w:val="24"/>
          <w:szCs w:val="24"/>
        </w:rPr>
        <w:sym w:font="Symbol" w:char="F0B7"/>
      </w:r>
      <w:r w:rsidRPr="00D84633">
        <w:rPr>
          <w:rFonts w:ascii="Times New Roman" w:hAnsi="Times New Roman"/>
          <w:color w:val="000000" w:themeColor="text1"/>
          <w:sz w:val="24"/>
          <w:szCs w:val="24"/>
        </w:rPr>
        <w:t xml:space="preserve"> насърчава се убеждение за отговори на насил</w:t>
      </w:r>
      <w:r w:rsidR="00D91D87" w:rsidRPr="00D84633">
        <w:rPr>
          <w:rFonts w:ascii="Times New Roman" w:hAnsi="Times New Roman"/>
          <w:color w:val="000000" w:themeColor="text1"/>
          <w:sz w:val="24"/>
          <w:szCs w:val="24"/>
        </w:rPr>
        <w:t xml:space="preserve">ието с думи, търсене на помощ и </w:t>
      </w:r>
      <w:r w:rsidRPr="00D84633">
        <w:rPr>
          <w:rFonts w:ascii="Times New Roman" w:hAnsi="Times New Roman"/>
          <w:color w:val="000000" w:themeColor="text1"/>
          <w:sz w:val="24"/>
          <w:szCs w:val="24"/>
        </w:rPr>
        <w:t>съобщаване за случая. Насърчаване за грижа спрямо</w:t>
      </w:r>
      <w:r w:rsidR="00D91D87" w:rsidRPr="00D84633">
        <w:rPr>
          <w:rFonts w:ascii="Times New Roman" w:hAnsi="Times New Roman"/>
          <w:color w:val="000000" w:themeColor="text1"/>
          <w:sz w:val="24"/>
          <w:szCs w:val="24"/>
        </w:rPr>
        <w:t xml:space="preserve"> тормозеното дете. При преценка </w:t>
      </w:r>
      <w:r w:rsidRPr="00D84633">
        <w:rPr>
          <w:rFonts w:ascii="Times New Roman" w:hAnsi="Times New Roman"/>
          <w:color w:val="000000" w:themeColor="text1"/>
          <w:sz w:val="24"/>
          <w:szCs w:val="24"/>
        </w:rPr>
        <w:t>детето може да бъде насочено към услуги в общността.</w:t>
      </w:r>
    </w:p>
    <w:p w:rsidR="00BA6EC6" w:rsidRPr="00D84633" w:rsidRDefault="00CD6771" w:rsidP="001076B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4633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D84633">
        <w:rPr>
          <w:rFonts w:ascii="Times New Roman" w:hAnsi="Times New Roman"/>
          <w:b/>
          <w:bCs/>
          <w:color w:val="000000" w:themeColor="text1"/>
          <w:sz w:val="24"/>
          <w:szCs w:val="24"/>
        </w:rPr>
        <w:t>5. Насочване на детето и неговите родители към програми и услуги в общността</w:t>
      </w:r>
      <w:r w:rsidRPr="00D84633">
        <w:rPr>
          <w:rFonts w:ascii="Times New Roman" w:hAnsi="Times New Roman"/>
          <w:color w:val="000000" w:themeColor="text1"/>
          <w:sz w:val="24"/>
          <w:szCs w:val="24"/>
        </w:rPr>
        <w:br/>
        <w:t xml:space="preserve">Насочването на детето и неговите родители към консултация и </w:t>
      </w:r>
      <w:r w:rsidR="00D91D87" w:rsidRPr="00D84633">
        <w:rPr>
          <w:rFonts w:ascii="Times New Roman" w:hAnsi="Times New Roman"/>
          <w:color w:val="000000" w:themeColor="text1"/>
          <w:sz w:val="24"/>
          <w:szCs w:val="24"/>
        </w:rPr>
        <w:t xml:space="preserve">психологическа работа </w:t>
      </w:r>
      <w:r w:rsidRPr="00D84633">
        <w:rPr>
          <w:rFonts w:ascii="Times New Roman" w:hAnsi="Times New Roman"/>
          <w:color w:val="000000" w:themeColor="text1"/>
          <w:sz w:val="24"/>
          <w:szCs w:val="24"/>
        </w:rPr>
        <w:t>следва да се осъществява от психолога, педагогическия с</w:t>
      </w:r>
      <w:r w:rsidR="006D263C" w:rsidRPr="00D84633">
        <w:rPr>
          <w:rFonts w:ascii="Times New Roman" w:hAnsi="Times New Roman"/>
          <w:color w:val="000000" w:themeColor="text1"/>
          <w:sz w:val="24"/>
          <w:szCs w:val="24"/>
        </w:rPr>
        <w:t xml:space="preserve">ъветник или ако няма такъв – от </w:t>
      </w:r>
      <w:r w:rsidRPr="00D84633">
        <w:rPr>
          <w:rFonts w:ascii="Times New Roman" w:hAnsi="Times New Roman"/>
          <w:color w:val="000000" w:themeColor="text1"/>
          <w:sz w:val="24"/>
          <w:szCs w:val="24"/>
        </w:rPr>
        <w:t>класния ръководител. Насочващият трябва да е запознат с</w:t>
      </w:r>
      <w:r w:rsidR="00D91D87" w:rsidRPr="00D84633">
        <w:rPr>
          <w:rFonts w:ascii="Times New Roman" w:hAnsi="Times New Roman"/>
          <w:color w:val="000000" w:themeColor="text1"/>
          <w:sz w:val="24"/>
          <w:szCs w:val="24"/>
        </w:rPr>
        <w:t xml:space="preserve"> услугите в общността и да даде </w:t>
      </w:r>
      <w:r w:rsidRPr="00D84633">
        <w:rPr>
          <w:rFonts w:ascii="Times New Roman" w:hAnsi="Times New Roman"/>
          <w:color w:val="000000" w:themeColor="text1"/>
          <w:sz w:val="24"/>
          <w:szCs w:val="24"/>
        </w:rPr>
        <w:t>пълна и конкретна информация на родителите за възможните услуги и програми – къде може</w:t>
      </w:r>
      <w:r w:rsidR="007A3CC2" w:rsidRPr="00D8463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84633">
        <w:rPr>
          <w:rFonts w:ascii="Times New Roman" w:hAnsi="Times New Roman"/>
          <w:color w:val="000000" w:themeColor="text1"/>
          <w:sz w:val="24"/>
          <w:szCs w:val="24"/>
        </w:rPr>
        <w:t>да се консултират, колко струват консултациите, какво представляват консултациите, какъв е метода на работа и т.н. Всяко училище следва да има актуална информация за наличните услуги в общността, като центрове за превенция и консултативни кабинети към местните комисии за борба срещу противообществените прояви на малолетните и непълнолетните, центрове за обществена подкрепа, комплекси за социални услуги, общински съвети по наркотичните вещества, програми, предлагани от неправителствени организации и др. Важно е насочването да се направи конкретно и с грижа, за да могат родителите и детето да се възползват, а не да го приемат като мярка за наказание.</w:t>
      </w:r>
    </w:p>
    <w:p w:rsidR="00780670" w:rsidRPr="00D84633" w:rsidRDefault="00780670" w:rsidP="001076BA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</w:pPr>
    </w:p>
    <w:p w:rsidR="00780670" w:rsidRPr="00D84633" w:rsidRDefault="00780670" w:rsidP="001076BA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</w:pPr>
    </w:p>
    <w:p w:rsidR="00BA6EC6" w:rsidRPr="00D84633" w:rsidRDefault="00617D94" w:rsidP="001076BA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D8463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>V</w:t>
      </w:r>
      <w:r w:rsidR="006B0764" w:rsidRPr="00D8463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>.</w:t>
      </w:r>
      <w:r w:rsidRPr="00D8463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="006B0764" w:rsidRPr="001C0D1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ar-SA"/>
        </w:rPr>
        <w:t>Училищна система за</w:t>
      </w:r>
      <w:r w:rsidR="00BA6EC6" w:rsidRPr="001C0D1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ar-SA"/>
        </w:rPr>
        <w:t xml:space="preserve"> регистриране на ситуации на тормоз и</w:t>
      </w:r>
      <w:r w:rsidR="006B0764" w:rsidRPr="001C0D1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ar-SA"/>
        </w:rPr>
        <w:t xml:space="preserve"> насочване към други служби</w:t>
      </w:r>
    </w:p>
    <w:p w:rsidR="00BA6EC6" w:rsidRPr="00D84633" w:rsidRDefault="00BA6EC6" w:rsidP="001076BA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:rsidR="006B0764" w:rsidRPr="00D84633" w:rsidRDefault="001C0D17" w:rsidP="001076BA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  <w:t xml:space="preserve">      </w:t>
      </w:r>
      <w:r w:rsidR="006B0764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1. Регистриране на ситуации на тормоз:  </w:t>
      </w:r>
    </w:p>
    <w:p w:rsidR="006B0764" w:rsidRPr="00D84633" w:rsidRDefault="001C0D17" w:rsidP="001076BA">
      <w:pPr>
        <w:numPr>
          <w:ilvl w:val="0"/>
          <w:numId w:val="6"/>
        </w:numPr>
        <w:shd w:val="clear" w:color="auto" w:fill="FFFFFF"/>
        <w:suppressAutoHyphens/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Създава се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  <w:t>дневник</w:t>
      </w:r>
      <w:r w:rsidR="006B0764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на училището за регистриране на случаи на тормоз между учениците.  </w:t>
      </w:r>
    </w:p>
    <w:p w:rsidR="00FA35EA" w:rsidRPr="001C0D17" w:rsidRDefault="006B0764" w:rsidP="001C0D17">
      <w:pPr>
        <w:pStyle w:val="a3"/>
        <w:numPr>
          <w:ilvl w:val="0"/>
          <w:numId w:val="21"/>
        </w:numPr>
        <w:shd w:val="clear" w:color="auto" w:fill="FFFFFF"/>
        <w:suppressAutoHyphens/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</w:pPr>
      <w:r w:rsidRPr="001C0D1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Всяка ситуация на тормоз се регистрира и описва от учителя,  който я е наблюдавал с цел да се проследи развитието на случая във времето и да се планира подходяща интервенция.  </w:t>
      </w:r>
    </w:p>
    <w:p w:rsidR="001C0D17" w:rsidRDefault="00413734" w:rsidP="001C0D17">
      <w:pPr>
        <w:pStyle w:val="a3"/>
        <w:shd w:val="clear" w:color="auto" w:fill="FFFFFF"/>
        <w:suppressAutoHyphens/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</w:pPr>
      <w:r w:rsidRPr="00FA35EA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Дневникът със случаи съдържа следната информация : дата ; какво се е случило – кратко описание на ситуацията; кога се е случило, кои са участниците; кой служител е регистрирал ситуацията – име и подпис; какво е предприето като действия; кои отговорни участници са информирани (институции, органи, родители); как е приключила ситуацията</w:t>
      </w:r>
      <w:r w:rsidR="00564071" w:rsidRPr="00FA35EA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Pr="00FA35EA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или на какъв етап е и какво предстои.- на база на вписаните ситуации екипът извършва оценка на риска. </w:t>
      </w:r>
    </w:p>
    <w:p w:rsidR="00413734" w:rsidRPr="001C0D17" w:rsidRDefault="001C0D17" w:rsidP="001C0D17">
      <w:pPr>
        <w:shd w:val="clear" w:color="auto" w:fill="FFFFFF"/>
        <w:suppressAutoHyphens/>
        <w:spacing w:after="0"/>
        <w:ind w:left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  <w:lastRenderedPageBreak/>
        <w:t xml:space="preserve">3. </w:t>
      </w:r>
      <w:r w:rsidR="006B0764" w:rsidRPr="001C0D1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Класните ръководители следят вписаните в регистъра случаи и предприемат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  <w:t xml:space="preserve">  </w:t>
      </w:r>
      <w:r w:rsidR="006B0764" w:rsidRPr="001C0D1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съответни мерки като взаимодействат с родителя на ученика, с учители и с педагогическия съветник. </w:t>
      </w:r>
    </w:p>
    <w:p w:rsidR="006B0764" w:rsidRPr="00D84633" w:rsidRDefault="001C0D17" w:rsidP="001C0D17">
      <w:pPr>
        <w:shd w:val="clear" w:color="auto" w:fill="FFFFFF"/>
        <w:suppressAutoHyphens/>
        <w:spacing w:after="0"/>
        <w:ind w:left="4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  <w:t xml:space="preserve">4. </w:t>
      </w:r>
      <w:r w:rsidR="006B0764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В случаите, при които поведението на детето се отличава с изразени агресивни прояви,  снижен контрол върху гнева,  склонност да разреша</w:t>
      </w:r>
      <w:r w:rsidR="00AE33C4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ва конфликтни ситуации с насили.</w:t>
      </w:r>
      <w:r w:rsidR="006B0764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Координационният съвет предлага на директора да бъде потърсено съдействие от страна на отдел „Закрила на детето” по местоживеене</w:t>
      </w:r>
      <w:r w:rsidR="00615470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6B0764"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или подходящата институция, според ситуацията и индивидуалния случай. </w:t>
      </w:r>
    </w:p>
    <w:p w:rsidR="0035076D" w:rsidRPr="00D84633" w:rsidRDefault="0035076D" w:rsidP="001076BA">
      <w:pPr>
        <w:shd w:val="clear" w:color="auto" w:fill="FFFFFF"/>
        <w:suppressAutoHyphens/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:rsidR="00413734" w:rsidRPr="001C0D17" w:rsidRDefault="0035076D" w:rsidP="001C0D17">
      <w:pPr>
        <w:shd w:val="clear" w:color="auto" w:fill="FFFFFF"/>
        <w:suppressAutoHyphens/>
        <w:spacing w:after="0"/>
        <w:ind w:firstLine="420"/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</w:pPr>
      <w:r w:rsidRPr="00D8463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Приет с Решение </w:t>
      </w:r>
      <w:r w:rsidR="00EC63E4"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  <w:t xml:space="preserve"> на Педагогически съвет на 28.08.2024</w:t>
      </w:r>
      <w:r w:rsidR="0026065B">
        <w:rPr>
          <w:rFonts w:ascii="Times New Roman" w:eastAsia="Times New Roman" w:hAnsi="Times New Roman"/>
          <w:color w:val="000000" w:themeColor="text1"/>
          <w:sz w:val="24"/>
          <w:szCs w:val="24"/>
          <w:lang w:val="br-FR" w:eastAsia="ar-SA"/>
        </w:rPr>
        <w:t xml:space="preserve"> г.</w:t>
      </w:r>
    </w:p>
    <w:sectPr w:rsidR="00413734" w:rsidRPr="001C0D17" w:rsidSect="00D97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"/>
      <w:lvlJc w:val="left"/>
      <w:pPr>
        <w:tabs>
          <w:tab w:val="num" w:pos="960"/>
        </w:tabs>
        <w:ind w:left="96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780" w:hanging="720"/>
      </w:pPr>
    </w:lvl>
  </w:abstractNum>
  <w:abstractNum w:abstractNumId="2" w15:restartNumberingAfterBreak="0">
    <w:nsid w:val="00000005"/>
    <w:multiLevelType w:val="singleLevel"/>
    <w:tmpl w:val="00000005"/>
    <w:name w:val="WW8Num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3" w15:restartNumberingAfterBreak="0">
    <w:nsid w:val="00000006"/>
    <w:multiLevelType w:val="singleLevel"/>
    <w:tmpl w:val="00000006"/>
    <w:name w:val="WW8Num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4" w15:restartNumberingAfterBreak="0">
    <w:nsid w:val="00000007"/>
    <w:multiLevelType w:val="singleLevel"/>
    <w:tmpl w:val="00000007"/>
    <w:name w:val="WW8Num1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5" w15:restartNumberingAfterBreak="0">
    <w:nsid w:val="00000009"/>
    <w:multiLevelType w:val="singleLevel"/>
    <w:tmpl w:val="00000009"/>
    <w:name w:val="WW8Num1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6" w15:restartNumberingAfterBreak="0">
    <w:nsid w:val="00001AD4"/>
    <w:multiLevelType w:val="hybridMultilevel"/>
    <w:tmpl w:val="000063CB"/>
    <w:lvl w:ilvl="0" w:tplc="00006BF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12E6A99"/>
    <w:multiLevelType w:val="hybridMultilevel"/>
    <w:tmpl w:val="867829C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C43614"/>
    <w:multiLevelType w:val="hybridMultilevel"/>
    <w:tmpl w:val="A408392A"/>
    <w:lvl w:ilvl="0" w:tplc="F97821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830B7E"/>
    <w:multiLevelType w:val="hybridMultilevel"/>
    <w:tmpl w:val="3A867A2A"/>
    <w:lvl w:ilvl="0" w:tplc="A91876B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71BD7"/>
    <w:multiLevelType w:val="hybridMultilevel"/>
    <w:tmpl w:val="8F449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F0945"/>
    <w:multiLevelType w:val="hybridMultilevel"/>
    <w:tmpl w:val="FD9012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36F43"/>
    <w:multiLevelType w:val="hybridMultilevel"/>
    <w:tmpl w:val="1D743EA2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56BC9"/>
    <w:multiLevelType w:val="hybridMultilevel"/>
    <w:tmpl w:val="7C400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71DD1"/>
    <w:multiLevelType w:val="hybridMultilevel"/>
    <w:tmpl w:val="2622312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54F2993"/>
    <w:multiLevelType w:val="hybridMultilevel"/>
    <w:tmpl w:val="55448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F013A7"/>
    <w:multiLevelType w:val="hybridMultilevel"/>
    <w:tmpl w:val="5C5EE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B2184"/>
    <w:multiLevelType w:val="hybridMultilevel"/>
    <w:tmpl w:val="566CC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0FCE"/>
    <w:multiLevelType w:val="hybridMultilevel"/>
    <w:tmpl w:val="13BC77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A6A62"/>
    <w:multiLevelType w:val="hybridMultilevel"/>
    <w:tmpl w:val="1FF45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FE4379"/>
    <w:multiLevelType w:val="hybridMultilevel"/>
    <w:tmpl w:val="B74C7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422F93"/>
    <w:multiLevelType w:val="hybridMultilevel"/>
    <w:tmpl w:val="04186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4E2D67"/>
    <w:multiLevelType w:val="hybridMultilevel"/>
    <w:tmpl w:val="FD7652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B7548F4"/>
    <w:multiLevelType w:val="hybridMultilevel"/>
    <w:tmpl w:val="A5D0A9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CF6390"/>
    <w:multiLevelType w:val="hybridMultilevel"/>
    <w:tmpl w:val="90AA2D94"/>
    <w:lvl w:ilvl="0" w:tplc="D4544A4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92249D"/>
    <w:multiLevelType w:val="hybridMultilevel"/>
    <w:tmpl w:val="3CF634D8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5434A4"/>
    <w:multiLevelType w:val="hybridMultilevel"/>
    <w:tmpl w:val="580AE0D8"/>
    <w:lvl w:ilvl="0" w:tplc="0402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3"/>
  </w:num>
  <w:num w:numId="10">
    <w:abstractNumId w:val="12"/>
  </w:num>
  <w:num w:numId="11">
    <w:abstractNumId w:val="21"/>
  </w:num>
  <w:num w:numId="12">
    <w:abstractNumId w:val="23"/>
  </w:num>
  <w:num w:numId="13">
    <w:abstractNumId w:val="22"/>
  </w:num>
  <w:num w:numId="14">
    <w:abstractNumId w:val="16"/>
  </w:num>
  <w:num w:numId="15">
    <w:abstractNumId w:val="19"/>
  </w:num>
  <w:num w:numId="16">
    <w:abstractNumId w:val="26"/>
  </w:num>
  <w:num w:numId="17">
    <w:abstractNumId w:val="14"/>
  </w:num>
  <w:num w:numId="18">
    <w:abstractNumId w:val="11"/>
  </w:num>
  <w:num w:numId="19">
    <w:abstractNumId w:val="10"/>
  </w:num>
  <w:num w:numId="20">
    <w:abstractNumId w:val="20"/>
  </w:num>
  <w:num w:numId="21">
    <w:abstractNumId w:val="15"/>
  </w:num>
  <w:num w:numId="22">
    <w:abstractNumId w:val="8"/>
  </w:num>
  <w:num w:numId="23">
    <w:abstractNumId w:val="18"/>
  </w:num>
  <w:num w:numId="24">
    <w:abstractNumId w:val="17"/>
  </w:num>
  <w:num w:numId="25">
    <w:abstractNumId w:val="9"/>
  </w:num>
  <w:num w:numId="26">
    <w:abstractNumId w:val="24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924BC"/>
    <w:rsid w:val="00041EC7"/>
    <w:rsid w:val="00045EEE"/>
    <w:rsid w:val="0004788E"/>
    <w:rsid w:val="00070A31"/>
    <w:rsid w:val="000753E4"/>
    <w:rsid w:val="00081265"/>
    <w:rsid w:val="000C1F91"/>
    <w:rsid w:val="000C4463"/>
    <w:rsid w:val="000C5642"/>
    <w:rsid w:val="000D4936"/>
    <w:rsid w:val="000E2E00"/>
    <w:rsid w:val="000E6F84"/>
    <w:rsid w:val="001076BA"/>
    <w:rsid w:val="00110489"/>
    <w:rsid w:val="0019370C"/>
    <w:rsid w:val="001975AF"/>
    <w:rsid w:val="001C0D17"/>
    <w:rsid w:val="001C134E"/>
    <w:rsid w:val="001C72D3"/>
    <w:rsid w:val="001C7E95"/>
    <w:rsid w:val="001F3F5A"/>
    <w:rsid w:val="00212589"/>
    <w:rsid w:val="0025055E"/>
    <w:rsid w:val="0025141E"/>
    <w:rsid w:val="002518D2"/>
    <w:rsid w:val="0026065B"/>
    <w:rsid w:val="00260CD4"/>
    <w:rsid w:val="002676BD"/>
    <w:rsid w:val="002833A9"/>
    <w:rsid w:val="002A2F5A"/>
    <w:rsid w:val="002B6FBF"/>
    <w:rsid w:val="002E0CC6"/>
    <w:rsid w:val="002F4F6B"/>
    <w:rsid w:val="003059B9"/>
    <w:rsid w:val="003402C6"/>
    <w:rsid w:val="0035076D"/>
    <w:rsid w:val="00364605"/>
    <w:rsid w:val="00373A55"/>
    <w:rsid w:val="003A6307"/>
    <w:rsid w:val="003D689A"/>
    <w:rsid w:val="003F7047"/>
    <w:rsid w:val="00413734"/>
    <w:rsid w:val="00414AA7"/>
    <w:rsid w:val="0042623F"/>
    <w:rsid w:val="004742AC"/>
    <w:rsid w:val="00486D85"/>
    <w:rsid w:val="00495977"/>
    <w:rsid w:val="004A43EE"/>
    <w:rsid w:val="004B2F22"/>
    <w:rsid w:val="004B4A24"/>
    <w:rsid w:val="004D302B"/>
    <w:rsid w:val="004E6E7D"/>
    <w:rsid w:val="004F7396"/>
    <w:rsid w:val="005163C2"/>
    <w:rsid w:val="00526AC5"/>
    <w:rsid w:val="00564071"/>
    <w:rsid w:val="005A0F26"/>
    <w:rsid w:val="005A6D7A"/>
    <w:rsid w:val="005B2B92"/>
    <w:rsid w:val="005B369F"/>
    <w:rsid w:val="005E09AF"/>
    <w:rsid w:val="005E300D"/>
    <w:rsid w:val="005E6EDF"/>
    <w:rsid w:val="00604E86"/>
    <w:rsid w:val="00615470"/>
    <w:rsid w:val="00617D94"/>
    <w:rsid w:val="00645443"/>
    <w:rsid w:val="00646984"/>
    <w:rsid w:val="0065539D"/>
    <w:rsid w:val="0065777A"/>
    <w:rsid w:val="0067315E"/>
    <w:rsid w:val="00693CC8"/>
    <w:rsid w:val="00693E85"/>
    <w:rsid w:val="006B0764"/>
    <w:rsid w:val="006C681E"/>
    <w:rsid w:val="006D263C"/>
    <w:rsid w:val="006E537D"/>
    <w:rsid w:val="00710BEF"/>
    <w:rsid w:val="00750B7B"/>
    <w:rsid w:val="00757E48"/>
    <w:rsid w:val="00763051"/>
    <w:rsid w:val="00773677"/>
    <w:rsid w:val="0077757B"/>
    <w:rsid w:val="00780670"/>
    <w:rsid w:val="00787AB6"/>
    <w:rsid w:val="007A3CC2"/>
    <w:rsid w:val="007A4075"/>
    <w:rsid w:val="007E4B62"/>
    <w:rsid w:val="007F0BB3"/>
    <w:rsid w:val="007F7A7D"/>
    <w:rsid w:val="008075C3"/>
    <w:rsid w:val="00845C37"/>
    <w:rsid w:val="00860E7C"/>
    <w:rsid w:val="008774B0"/>
    <w:rsid w:val="008A42FB"/>
    <w:rsid w:val="008C24F8"/>
    <w:rsid w:val="008C5E4C"/>
    <w:rsid w:val="008D10D9"/>
    <w:rsid w:val="008D16AC"/>
    <w:rsid w:val="008D7D55"/>
    <w:rsid w:val="00900F91"/>
    <w:rsid w:val="009128C3"/>
    <w:rsid w:val="009153D2"/>
    <w:rsid w:val="00922C10"/>
    <w:rsid w:val="00927BA8"/>
    <w:rsid w:val="0096111D"/>
    <w:rsid w:val="009679A4"/>
    <w:rsid w:val="00967D40"/>
    <w:rsid w:val="00970ABE"/>
    <w:rsid w:val="009766D3"/>
    <w:rsid w:val="00984056"/>
    <w:rsid w:val="009951D7"/>
    <w:rsid w:val="00996411"/>
    <w:rsid w:val="009A3676"/>
    <w:rsid w:val="009B18F2"/>
    <w:rsid w:val="009D154A"/>
    <w:rsid w:val="009D1898"/>
    <w:rsid w:val="00A11A88"/>
    <w:rsid w:val="00A12F24"/>
    <w:rsid w:val="00A4070E"/>
    <w:rsid w:val="00A51DF7"/>
    <w:rsid w:val="00A80C32"/>
    <w:rsid w:val="00A81516"/>
    <w:rsid w:val="00AA2E6B"/>
    <w:rsid w:val="00AB7DC6"/>
    <w:rsid w:val="00AC0230"/>
    <w:rsid w:val="00AC73BC"/>
    <w:rsid w:val="00AE33C4"/>
    <w:rsid w:val="00B359BC"/>
    <w:rsid w:val="00B71BDD"/>
    <w:rsid w:val="00B84690"/>
    <w:rsid w:val="00BA1C01"/>
    <w:rsid w:val="00BA63F5"/>
    <w:rsid w:val="00BA6EC6"/>
    <w:rsid w:val="00BC7799"/>
    <w:rsid w:val="00C1070F"/>
    <w:rsid w:val="00C15500"/>
    <w:rsid w:val="00C41BDE"/>
    <w:rsid w:val="00C454D7"/>
    <w:rsid w:val="00C60BBD"/>
    <w:rsid w:val="00C77DEC"/>
    <w:rsid w:val="00C86FDB"/>
    <w:rsid w:val="00C90093"/>
    <w:rsid w:val="00C967A1"/>
    <w:rsid w:val="00CB0E25"/>
    <w:rsid w:val="00CD32D0"/>
    <w:rsid w:val="00CD6771"/>
    <w:rsid w:val="00CE4718"/>
    <w:rsid w:val="00CE76B0"/>
    <w:rsid w:val="00D07EA0"/>
    <w:rsid w:val="00D107B1"/>
    <w:rsid w:val="00D614DC"/>
    <w:rsid w:val="00D71421"/>
    <w:rsid w:val="00D84633"/>
    <w:rsid w:val="00D91D87"/>
    <w:rsid w:val="00D97D4B"/>
    <w:rsid w:val="00DE08F7"/>
    <w:rsid w:val="00E070CD"/>
    <w:rsid w:val="00E56984"/>
    <w:rsid w:val="00E61B16"/>
    <w:rsid w:val="00E67012"/>
    <w:rsid w:val="00E70FA2"/>
    <w:rsid w:val="00E75241"/>
    <w:rsid w:val="00E769B9"/>
    <w:rsid w:val="00E91B6E"/>
    <w:rsid w:val="00E924BC"/>
    <w:rsid w:val="00EA5F0F"/>
    <w:rsid w:val="00EC63E4"/>
    <w:rsid w:val="00ED4C14"/>
    <w:rsid w:val="00EF555D"/>
    <w:rsid w:val="00F83B73"/>
    <w:rsid w:val="00FA35EA"/>
    <w:rsid w:val="00FA3EA1"/>
    <w:rsid w:val="00FC5EF7"/>
    <w:rsid w:val="00FD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B9710"/>
  <w15:docId w15:val="{FD93F079-7987-484D-BDA5-79FF6E9DB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4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ормален (уеб)1"/>
    <w:basedOn w:val="a"/>
    <w:rsid w:val="00845C37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a3">
    <w:name w:val="List Paragraph"/>
    <w:basedOn w:val="a"/>
    <w:uiPriority w:val="34"/>
    <w:qFormat/>
    <w:rsid w:val="00ED4C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2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0E2E00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B4A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u4.tg@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4F95F-4164-4C9F-B4A3-FFB6F17CE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2447</Words>
  <Characters>13948</Characters>
  <Application>Microsoft Office Word</Application>
  <DocSecurity>0</DocSecurity>
  <Lines>116</Lines>
  <Paragraphs>32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Ради</dc:creator>
  <cp:lastModifiedBy>pc243</cp:lastModifiedBy>
  <cp:revision>37</cp:revision>
  <cp:lastPrinted>2024-09-02T05:29:00Z</cp:lastPrinted>
  <dcterms:created xsi:type="dcterms:W3CDTF">2017-05-10T12:08:00Z</dcterms:created>
  <dcterms:modified xsi:type="dcterms:W3CDTF">2024-09-02T05:33:00Z</dcterms:modified>
</cp:coreProperties>
</file>